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5" w:rsidRDefault="00E12945">
      <w:pPr>
        <w:spacing w:before="9" w:line="100" w:lineRule="exact"/>
        <w:rPr>
          <w:sz w:val="10"/>
          <w:szCs w:val="10"/>
        </w:rPr>
      </w:pPr>
    </w:p>
    <w:p w:rsidR="00E12945" w:rsidRDefault="00E12945">
      <w:pPr>
        <w:spacing w:line="200" w:lineRule="exact"/>
        <w:sectPr w:rsidR="00E12945">
          <w:headerReference w:type="default" r:id="rId7"/>
          <w:footerReference w:type="default" r:id="rId8"/>
          <w:pgSz w:w="11920" w:h="16840"/>
          <w:pgMar w:top="1340" w:right="560" w:bottom="280" w:left="1260" w:header="1037" w:footer="568" w:gutter="0"/>
          <w:pgNumType w:start="1"/>
          <w:cols w:space="720"/>
        </w:sectPr>
      </w:pPr>
    </w:p>
    <w:p w:rsidR="00E12945" w:rsidRDefault="00A5145C">
      <w:pPr>
        <w:spacing w:before="29"/>
        <w:ind w:left="780" w:right="-41" w:firstLine="406"/>
        <w:rPr>
          <w:sz w:val="24"/>
          <w:szCs w:val="24"/>
        </w:rPr>
      </w:pPr>
      <w:r>
        <w:rPr>
          <w:color w:val="0E4193"/>
          <w:spacing w:val="-6"/>
          <w:sz w:val="24"/>
          <w:szCs w:val="24"/>
        </w:rPr>
        <w:lastRenderedPageBreak/>
        <w:t>P</w:t>
      </w:r>
      <w:r>
        <w:rPr>
          <w:color w:val="0E4193"/>
          <w:spacing w:val="-7"/>
          <w:sz w:val="24"/>
          <w:szCs w:val="24"/>
        </w:rPr>
        <w:t>E</w:t>
      </w:r>
      <w:r>
        <w:rPr>
          <w:color w:val="0E4193"/>
          <w:spacing w:val="-6"/>
          <w:sz w:val="24"/>
          <w:szCs w:val="24"/>
        </w:rPr>
        <w:t>R</w:t>
      </w:r>
      <w:r>
        <w:rPr>
          <w:color w:val="0E4193"/>
          <w:spacing w:val="-4"/>
          <w:sz w:val="24"/>
          <w:szCs w:val="24"/>
        </w:rPr>
        <w:t>S</w:t>
      </w:r>
      <w:r>
        <w:rPr>
          <w:color w:val="0E4193"/>
          <w:spacing w:val="-8"/>
          <w:sz w:val="24"/>
          <w:szCs w:val="24"/>
        </w:rPr>
        <w:t>O</w:t>
      </w:r>
      <w:r>
        <w:rPr>
          <w:color w:val="0E4193"/>
          <w:spacing w:val="-5"/>
          <w:sz w:val="24"/>
          <w:szCs w:val="24"/>
        </w:rPr>
        <w:t>N</w:t>
      </w:r>
      <w:r>
        <w:rPr>
          <w:color w:val="0E4193"/>
          <w:spacing w:val="-3"/>
          <w:sz w:val="24"/>
          <w:szCs w:val="24"/>
        </w:rPr>
        <w:t>A</w:t>
      </w:r>
      <w:r>
        <w:rPr>
          <w:color w:val="0E4193"/>
          <w:sz w:val="24"/>
          <w:szCs w:val="24"/>
        </w:rPr>
        <w:t xml:space="preserve">L </w:t>
      </w:r>
      <w:r>
        <w:rPr>
          <w:color w:val="0E4193"/>
          <w:spacing w:val="-8"/>
          <w:sz w:val="24"/>
          <w:szCs w:val="24"/>
        </w:rPr>
        <w:t>I</w:t>
      </w:r>
      <w:r>
        <w:rPr>
          <w:color w:val="0E4193"/>
          <w:spacing w:val="-5"/>
          <w:sz w:val="24"/>
          <w:szCs w:val="24"/>
        </w:rPr>
        <w:t>N</w:t>
      </w:r>
      <w:r>
        <w:rPr>
          <w:color w:val="0E4193"/>
          <w:spacing w:val="-6"/>
          <w:sz w:val="24"/>
          <w:szCs w:val="24"/>
        </w:rPr>
        <w:t>F</w:t>
      </w:r>
      <w:r>
        <w:rPr>
          <w:color w:val="0E4193"/>
          <w:spacing w:val="-5"/>
          <w:sz w:val="24"/>
          <w:szCs w:val="24"/>
        </w:rPr>
        <w:t>O</w:t>
      </w:r>
      <w:r>
        <w:rPr>
          <w:color w:val="0E4193"/>
          <w:spacing w:val="-6"/>
          <w:sz w:val="24"/>
          <w:szCs w:val="24"/>
        </w:rPr>
        <w:t>R</w:t>
      </w:r>
      <w:r>
        <w:rPr>
          <w:color w:val="0E4193"/>
          <w:spacing w:val="-5"/>
          <w:sz w:val="24"/>
          <w:szCs w:val="24"/>
        </w:rPr>
        <w:t>M</w:t>
      </w:r>
      <w:r>
        <w:rPr>
          <w:color w:val="0E4193"/>
          <w:spacing w:val="-34"/>
          <w:sz w:val="24"/>
          <w:szCs w:val="24"/>
        </w:rPr>
        <w:t>A</w:t>
      </w:r>
      <w:r>
        <w:rPr>
          <w:color w:val="0E4193"/>
          <w:spacing w:val="-3"/>
          <w:sz w:val="24"/>
          <w:szCs w:val="24"/>
        </w:rPr>
        <w:t>T</w:t>
      </w:r>
      <w:r>
        <w:rPr>
          <w:color w:val="0E4193"/>
          <w:spacing w:val="-10"/>
          <w:sz w:val="24"/>
          <w:szCs w:val="24"/>
        </w:rPr>
        <w:t>I</w:t>
      </w:r>
      <w:r>
        <w:rPr>
          <w:color w:val="0E4193"/>
          <w:spacing w:val="-5"/>
          <w:sz w:val="24"/>
          <w:szCs w:val="24"/>
        </w:rPr>
        <w:t>O</w:t>
      </w:r>
      <w:r>
        <w:rPr>
          <w:color w:val="0E4193"/>
          <w:sz w:val="24"/>
          <w:szCs w:val="24"/>
        </w:rPr>
        <w:t>N</w:t>
      </w:r>
    </w:p>
    <w:p w:rsidR="00E12945" w:rsidRDefault="00A5145C">
      <w:pPr>
        <w:spacing w:line="120" w:lineRule="exact"/>
        <w:rPr>
          <w:sz w:val="12"/>
          <w:szCs w:val="12"/>
        </w:rPr>
      </w:pPr>
      <w:r>
        <w:br w:type="column"/>
      </w:r>
    </w:p>
    <w:p w:rsidR="00E12945" w:rsidRDefault="00344FC4">
      <w:pPr>
        <w:rPr>
          <w:sz w:val="24"/>
          <w:szCs w:val="24"/>
        </w:rPr>
      </w:pPr>
      <w:r>
        <w:rPr>
          <w:color w:val="3F3A38"/>
          <w:spacing w:val="-7"/>
          <w:sz w:val="24"/>
          <w:szCs w:val="24"/>
        </w:rPr>
        <w:t>Dr</w:t>
      </w:r>
      <w:r w:rsidR="00A5145C">
        <w:rPr>
          <w:color w:val="3F3A38"/>
          <w:sz w:val="24"/>
          <w:szCs w:val="24"/>
        </w:rPr>
        <w:t>.</w:t>
      </w:r>
      <w:r w:rsidR="00A5145C">
        <w:rPr>
          <w:color w:val="3F3A38"/>
          <w:spacing w:val="-10"/>
          <w:sz w:val="24"/>
          <w:szCs w:val="24"/>
        </w:rPr>
        <w:t xml:space="preserve"> </w:t>
      </w:r>
      <w:r w:rsidR="00A5145C">
        <w:rPr>
          <w:color w:val="3F3A38"/>
          <w:spacing w:val="-9"/>
          <w:sz w:val="24"/>
          <w:szCs w:val="24"/>
        </w:rPr>
        <w:t>B</w:t>
      </w:r>
      <w:r w:rsidR="00A5145C">
        <w:rPr>
          <w:color w:val="3F3A38"/>
          <w:spacing w:val="-4"/>
          <w:sz w:val="24"/>
          <w:szCs w:val="24"/>
        </w:rPr>
        <w:t>i</w:t>
      </w:r>
      <w:r w:rsidR="00A5145C">
        <w:rPr>
          <w:color w:val="3F3A38"/>
          <w:spacing w:val="-7"/>
          <w:sz w:val="24"/>
          <w:szCs w:val="24"/>
        </w:rPr>
        <w:t>l</w:t>
      </w:r>
      <w:r w:rsidR="00A5145C">
        <w:rPr>
          <w:color w:val="3F3A38"/>
          <w:spacing w:val="-5"/>
          <w:sz w:val="24"/>
          <w:szCs w:val="24"/>
        </w:rPr>
        <w:t>qu</w:t>
      </w:r>
      <w:r w:rsidR="00A5145C">
        <w:rPr>
          <w:color w:val="3F3A38"/>
          <w:spacing w:val="-8"/>
          <w:sz w:val="24"/>
          <w:szCs w:val="24"/>
        </w:rPr>
        <w:t>e</w:t>
      </w:r>
      <w:r w:rsidR="00A5145C">
        <w:rPr>
          <w:color w:val="3F3A38"/>
          <w:spacing w:val="-6"/>
          <w:sz w:val="24"/>
          <w:szCs w:val="24"/>
        </w:rPr>
        <w:t>e</w:t>
      </w:r>
      <w:r w:rsidR="00A5145C">
        <w:rPr>
          <w:color w:val="3F3A38"/>
          <w:sz w:val="24"/>
          <w:szCs w:val="24"/>
        </w:rPr>
        <w:t>s</w:t>
      </w:r>
      <w:r w:rsidR="00A5145C">
        <w:rPr>
          <w:color w:val="3F3A38"/>
          <w:spacing w:val="-14"/>
          <w:sz w:val="24"/>
          <w:szCs w:val="24"/>
        </w:rPr>
        <w:t xml:space="preserve"> </w:t>
      </w:r>
      <w:r w:rsidR="00A5145C">
        <w:rPr>
          <w:color w:val="3F3A38"/>
          <w:spacing w:val="-2"/>
          <w:sz w:val="24"/>
          <w:szCs w:val="24"/>
        </w:rPr>
        <w:t>J</w:t>
      </w:r>
      <w:r w:rsidR="00A5145C">
        <w:rPr>
          <w:color w:val="3F3A38"/>
          <w:spacing w:val="-8"/>
          <w:sz w:val="24"/>
          <w:szCs w:val="24"/>
        </w:rPr>
        <w:t>a</w:t>
      </w:r>
      <w:r w:rsidR="00A5145C">
        <w:rPr>
          <w:color w:val="3F3A38"/>
          <w:sz w:val="24"/>
          <w:szCs w:val="24"/>
        </w:rPr>
        <w:t>n</w:t>
      </w:r>
    </w:p>
    <w:p w:rsidR="00E12945" w:rsidRDefault="00E12945">
      <w:pPr>
        <w:spacing w:line="200" w:lineRule="exact"/>
      </w:pPr>
    </w:p>
    <w:p w:rsidR="00E12945" w:rsidRDefault="00E12945">
      <w:pPr>
        <w:spacing w:before="12" w:line="200" w:lineRule="exact"/>
      </w:pPr>
    </w:p>
    <w:p w:rsidR="00E12945" w:rsidRDefault="00DE7182">
      <w:pPr>
        <w:ind w:left="2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>
            <v:imagedata r:id="rId9" o:title=""/>
          </v:shape>
        </w:pict>
      </w:r>
      <w:r w:rsidR="00A5145C">
        <w:rPr>
          <w:position w:val="1"/>
        </w:rPr>
        <w:t xml:space="preserve">   </w:t>
      </w:r>
      <w:r w:rsidR="00A5145C">
        <w:rPr>
          <w:spacing w:val="-5"/>
          <w:position w:val="1"/>
          <w:sz w:val="24"/>
          <w:szCs w:val="24"/>
        </w:rPr>
        <w:t>1</w:t>
      </w:r>
      <w:r w:rsidR="00A5145C">
        <w:rPr>
          <w:spacing w:val="-7"/>
          <w:position w:val="1"/>
          <w:sz w:val="24"/>
          <w:szCs w:val="24"/>
        </w:rPr>
        <w:t>1</w:t>
      </w:r>
      <w:r w:rsidR="00A5145C">
        <w:rPr>
          <w:spacing w:val="-5"/>
          <w:position w:val="1"/>
          <w:sz w:val="24"/>
          <w:szCs w:val="24"/>
        </w:rPr>
        <w:t>4</w:t>
      </w:r>
      <w:r w:rsidR="00A5145C">
        <w:rPr>
          <w:position w:val="1"/>
          <w:sz w:val="24"/>
          <w:szCs w:val="24"/>
        </w:rPr>
        <w:t>,</w:t>
      </w:r>
      <w:r w:rsidR="00A5145C">
        <w:rPr>
          <w:spacing w:val="-12"/>
          <w:position w:val="1"/>
          <w:sz w:val="24"/>
          <w:szCs w:val="24"/>
        </w:rPr>
        <w:t xml:space="preserve"> </w:t>
      </w:r>
      <w:r w:rsidR="00A5145C">
        <w:rPr>
          <w:spacing w:val="-7"/>
          <w:position w:val="1"/>
          <w:sz w:val="24"/>
          <w:szCs w:val="24"/>
        </w:rPr>
        <w:t>T</w:t>
      </w:r>
      <w:r w:rsidR="00A5145C">
        <w:rPr>
          <w:spacing w:val="-6"/>
          <w:position w:val="1"/>
          <w:sz w:val="24"/>
          <w:szCs w:val="24"/>
        </w:rPr>
        <w:t>a</w:t>
      </w:r>
      <w:r w:rsidR="00A5145C">
        <w:rPr>
          <w:spacing w:val="-5"/>
          <w:position w:val="1"/>
          <w:sz w:val="24"/>
          <w:szCs w:val="24"/>
        </w:rPr>
        <w:t>wh</w:t>
      </w:r>
      <w:r w:rsidR="00A5145C">
        <w:rPr>
          <w:spacing w:val="-8"/>
          <w:position w:val="1"/>
          <w:sz w:val="24"/>
          <w:szCs w:val="24"/>
        </w:rPr>
        <w:t>e</w:t>
      </w:r>
      <w:r w:rsidR="00A5145C">
        <w:rPr>
          <w:spacing w:val="-6"/>
          <w:position w:val="1"/>
          <w:sz w:val="24"/>
          <w:szCs w:val="24"/>
        </w:rPr>
        <w:t>e</w:t>
      </w:r>
      <w:r w:rsidR="00A5145C">
        <w:rPr>
          <w:position w:val="1"/>
          <w:sz w:val="24"/>
          <w:szCs w:val="24"/>
        </w:rPr>
        <w:t>d</w:t>
      </w:r>
      <w:r w:rsidR="00A5145C">
        <w:rPr>
          <w:spacing w:val="41"/>
          <w:position w:val="1"/>
          <w:sz w:val="24"/>
          <w:szCs w:val="24"/>
        </w:rPr>
        <w:t xml:space="preserve"> </w:t>
      </w:r>
      <w:r w:rsidR="00A5145C">
        <w:rPr>
          <w:spacing w:val="-4"/>
          <w:position w:val="1"/>
          <w:sz w:val="24"/>
          <w:szCs w:val="24"/>
        </w:rPr>
        <w:t>C</w:t>
      </w:r>
      <w:r w:rsidR="00A5145C">
        <w:rPr>
          <w:spacing w:val="-7"/>
          <w:position w:val="1"/>
          <w:sz w:val="24"/>
          <w:szCs w:val="24"/>
        </w:rPr>
        <w:t>ol</w:t>
      </w:r>
      <w:r w:rsidR="00A5145C">
        <w:rPr>
          <w:spacing w:val="-5"/>
          <w:position w:val="1"/>
          <w:sz w:val="24"/>
          <w:szCs w:val="24"/>
        </w:rPr>
        <w:t>o</w:t>
      </w:r>
      <w:r w:rsidR="00A5145C">
        <w:rPr>
          <w:spacing w:val="-2"/>
          <w:position w:val="1"/>
          <w:sz w:val="24"/>
          <w:szCs w:val="24"/>
        </w:rPr>
        <w:t>n</w:t>
      </w:r>
      <w:r w:rsidR="00A5145C">
        <w:rPr>
          <w:spacing w:val="-12"/>
          <w:position w:val="1"/>
          <w:sz w:val="24"/>
          <w:szCs w:val="24"/>
        </w:rPr>
        <w:t>y</w:t>
      </w:r>
      <w:r w:rsidR="00A5145C">
        <w:rPr>
          <w:position w:val="1"/>
          <w:sz w:val="24"/>
          <w:szCs w:val="24"/>
        </w:rPr>
        <w:t>,</w:t>
      </w:r>
      <w:r w:rsidR="00A5145C">
        <w:rPr>
          <w:spacing w:val="-10"/>
          <w:position w:val="1"/>
          <w:sz w:val="24"/>
          <w:szCs w:val="24"/>
        </w:rPr>
        <w:t xml:space="preserve"> </w:t>
      </w:r>
      <w:r w:rsidR="00A5145C">
        <w:rPr>
          <w:spacing w:val="-5"/>
          <w:position w:val="1"/>
          <w:sz w:val="24"/>
          <w:szCs w:val="24"/>
        </w:rPr>
        <w:t>K</w:t>
      </w:r>
      <w:r w:rsidR="00A5145C">
        <w:rPr>
          <w:spacing w:val="-8"/>
          <w:position w:val="1"/>
          <w:sz w:val="24"/>
          <w:szCs w:val="24"/>
        </w:rPr>
        <w:t>a</w:t>
      </w:r>
      <w:r w:rsidR="00A5145C">
        <w:rPr>
          <w:spacing w:val="-5"/>
          <w:position w:val="1"/>
          <w:sz w:val="24"/>
          <w:szCs w:val="24"/>
        </w:rPr>
        <w:t>n</w:t>
      </w:r>
      <w:r w:rsidR="00A5145C">
        <w:rPr>
          <w:spacing w:val="-7"/>
          <w:position w:val="1"/>
          <w:sz w:val="24"/>
          <w:szCs w:val="24"/>
        </w:rPr>
        <w:t>i</w:t>
      </w:r>
      <w:r w:rsidR="00A5145C">
        <w:rPr>
          <w:spacing w:val="-5"/>
          <w:position w:val="1"/>
          <w:sz w:val="24"/>
          <w:szCs w:val="24"/>
        </w:rPr>
        <w:t>s</w:t>
      </w:r>
      <w:r w:rsidR="00A5145C">
        <w:rPr>
          <w:spacing w:val="-7"/>
          <w:position w:val="1"/>
          <w:sz w:val="24"/>
          <w:szCs w:val="24"/>
        </w:rPr>
        <w:t>p</w:t>
      </w:r>
      <w:r w:rsidR="00A5145C">
        <w:rPr>
          <w:spacing w:val="-5"/>
          <w:position w:val="1"/>
          <w:sz w:val="24"/>
          <w:szCs w:val="24"/>
        </w:rPr>
        <w:t>o</w:t>
      </w:r>
      <w:r w:rsidR="00A5145C">
        <w:rPr>
          <w:spacing w:val="-6"/>
          <w:position w:val="1"/>
          <w:sz w:val="24"/>
          <w:szCs w:val="24"/>
        </w:rPr>
        <w:t>r</w:t>
      </w:r>
      <w:r w:rsidR="00A5145C">
        <w:rPr>
          <w:spacing w:val="-8"/>
          <w:position w:val="1"/>
          <w:sz w:val="24"/>
          <w:szCs w:val="24"/>
        </w:rPr>
        <w:t>a</w:t>
      </w:r>
      <w:r w:rsidR="00A5145C">
        <w:rPr>
          <w:position w:val="1"/>
          <w:sz w:val="24"/>
          <w:szCs w:val="24"/>
        </w:rPr>
        <w:t>,</w:t>
      </w:r>
      <w:r w:rsidR="00A5145C">
        <w:rPr>
          <w:spacing w:val="-10"/>
          <w:position w:val="1"/>
          <w:sz w:val="24"/>
          <w:szCs w:val="24"/>
        </w:rPr>
        <w:t xml:space="preserve"> </w:t>
      </w:r>
      <w:r w:rsidR="00A5145C">
        <w:rPr>
          <w:spacing w:val="-6"/>
          <w:position w:val="1"/>
          <w:sz w:val="24"/>
          <w:szCs w:val="24"/>
        </w:rPr>
        <w:t>Bar</w:t>
      </w:r>
      <w:r w:rsidR="00A5145C">
        <w:rPr>
          <w:spacing w:val="-8"/>
          <w:position w:val="1"/>
          <w:sz w:val="24"/>
          <w:szCs w:val="24"/>
        </w:rPr>
        <w:t>a</w:t>
      </w:r>
      <w:r w:rsidR="00A5145C">
        <w:rPr>
          <w:spacing w:val="-7"/>
          <w:position w:val="1"/>
          <w:sz w:val="24"/>
          <w:szCs w:val="24"/>
        </w:rPr>
        <w:t>m</w:t>
      </w:r>
      <w:r w:rsidR="00A5145C">
        <w:rPr>
          <w:spacing w:val="-5"/>
          <w:position w:val="1"/>
          <w:sz w:val="24"/>
          <w:szCs w:val="24"/>
        </w:rPr>
        <w:t>u</w:t>
      </w:r>
      <w:r w:rsidR="00A5145C">
        <w:rPr>
          <w:spacing w:val="-7"/>
          <w:position w:val="1"/>
          <w:sz w:val="24"/>
          <w:szCs w:val="24"/>
        </w:rPr>
        <w:t>l</w:t>
      </w:r>
      <w:r w:rsidR="00A5145C">
        <w:rPr>
          <w:spacing w:val="-4"/>
          <w:position w:val="1"/>
          <w:sz w:val="24"/>
          <w:szCs w:val="24"/>
        </w:rPr>
        <w:t>l</w:t>
      </w:r>
      <w:r w:rsidR="00A5145C">
        <w:rPr>
          <w:spacing w:val="-8"/>
          <w:position w:val="1"/>
          <w:sz w:val="24"/>
          <w:szCs w:val="24"/>
        </w:rPr>
        <w:t>a</w:t>
      </w:r>
      <w:r w:rsidR="00A5145C">
        <w:rPr>
          <w:position w:val="1"/>
          <w:sz w:val="24"/>
          <w:szCs w:val="24"/>
        </w:rPr>
        <w:t>,</w:t>
      </w:r>
      <w:r w:rsidR="00A5145C">
        <w:rPr>
          <w:spacing w:val="-10"/>
          <w:position w:val="1"/>
          <w:sz w:val="24"/>
          <w:szCs w:val="24"/>
        </w:rPr>
        <w:t xml:space="preserve"> </w:t>
      </w:r>
      <w:r w:rsidR="00A5145C">
        <w:rPr>
          <w:spacing w:val="-8"/>
          <w:position w:val="1"/>
          <w:sz w:val="24"/>
          <w:szCs w:val="24"/>
        </w:rPr>
        <w:t>K</w:t>
      </w:r>
      <w:r w:rsidR="00A5145C">
        <w:rPr>
          <w:spacing w:val="-6"/>
          <w:position w:val="1"/>
          <w:sz w:val="24"/>
          <w:szCs w:val="24"/>
        </w:rPr>
        <w:t>a</w:t>
      </w:r>
      <w:r w:rsidR="00A5145C">
        <w:rPr>
          <w:spacing w:val="-7"/>
          <w:position w:val="1"/>
          <w:sz w:val="24"/>
          <w:szCs w:val="24"/>
        </w:rPr>
        <w:t>s</w:t>
      </w:r>
      <w:r w:rsidR="00A5145C">
        <w:rPr>
          <w:spacing w:val="-5"/>
          <w:position w:val="1"/>
          <w:sz w:val="24"/>
          <w:szCs w:val="24"/>
        </w:rPr>
        <w:t>h</w:t>
      </w:r>
      <w:r w:rsidR="00A5145C">
        <w:rPr>
          <w:spacing w:val="-7"/>
          <w:position w:val="1"/>
          <w:sz w:val="24"/>
          <w:szCs w:val="24"/>
        </w:rPr>
        <w:t>mi</w:t>
      </w:r>
      <w:r w:rsidR="00A5145C">
        <w:rPr>
          <w:spacing w:val="-6"/>
          <w:position w:val="1"/>
          <w:sz w:val="24"/>
          <w:szCs w:val="24"/>
        </w:rPr>
        <w:t>r</w:t>
      </w:r>
      <w:r w:rsidR="00A5145C">
        <w:rPr>
          <w:position w:val="1"/>
          <w:sz w:val="24"/>
          <w:szCs w:val="24"/>
        </w:rPr>
        <w:t>,</w:t>
      </w:r>
      <w:r w:rsidR="00A5145C">
        <w:rPr>
          <w:spacing w:val="-12"/>
          <w:position w:val="1"/>
          <w:sz w:val="24"/>
          <w:szCs w:val="24"/>
        </w:rPr>
        <w:t xml:space="preserve"> </w:t>
      </w:r>
      <w:r w:rsidR="00A5145C">
        <w:rPr>
          <w:spacing w:val="-7"/>
          <w:position w:val="1"/>
          <w:sz w:val="24"/>
          <w:szCs w:val="24"/>
        </w:rPr>
        <w:t>1</w:t>
      </w:r>
      <w:r w:rsidR="00A5145C">
        <w:rPr>
          <w:spacing w:val="-5"/>
          <w:position w:val="1"/>
          <w:sz w:val="24"/>
          <w:szCs w:val="24"/>
        </w:rPr>
        <w:t>9</w:t>
      </w:r>
      <w:r w:rsidR="00A5145C">
        <w:rPr>
          <w:spacing w:val="-7"/>
          <w:position w:val="1"/>
          <w:sz w:val="24"/>
          <w:szCs w:val="24"/>
        </w:rPr>
        <w:t>3</w:t>
      </w:r>
      <w:r w:rsidR="00A5145C">
        <w:rPr>
          <w:spacing w:val="-5"/>
          <w:position w:val="1"/>
          <w:sz w:val="24"/>
          <w:szCs w:val="24"/>
        </w:rPr>
        <w:t>1</w:t>
      </w:r>
      <w:r w:rsidR="00A5145C">
        <w:rPr>
          <w:spacing w:val="-7"/>
          <w:position w:val="1"/>
          <w:sz w:val="24"/>
          <w:szCs w:val="24"/>
        </w:rPr>
        <w:t>0</w:t>
      </w:r>
      <w:r w:rsidR="00344FC4">
        <w:rPr>
          <w:position w:val="1"/>
          <w:sz w:val="24"/>
          <w:szCs w:val="24"/>
        </w:rPr>
        <w:t>3</w:t>
      </w:r>
    </w:p>
    <w:p w:rsidR="00E12945" w:rsidRDefault="00DE7182">
      <w:pPr>
        <w:spacing w:before="75"/>
        <w:ind w:left="302"/>
        <w:rPr>
          <w:sz w:val="24"/>
          <w:szCs w:val="24"/>
        </w:rPr>
      </w:pPr>
      <w:r w:rsidRPr="00DE7182">
        <w:pict>
          <v:group id="_x0000_s2053" style="position:absolute;left:0;text-align:left;margin-left:195.6pt;margin-top:3.65pt;width:12.5pt;height:28.3pt;z-index:-251660288;mso-position-horizontal-relative:page" coordorigin="3912,73" coordsize="250,566">
            <v:shape id="_x0000_s2055" type="#_x0000_t75" style="position:absolute;left:3965;top:64;width:197;height:305">
              <v:imagedata r:id="rId10" o:title=""/>
            </v:shape>
            <v:shape id="_x0000_s2054" type="#_x0000_t75" style="position:absolute;left:3912;top:414;width:197;height:226">
              <v:imagedata r:id="rId11" o:title=""/>
            </v:shape>
            <w10:wrap anchorx="page"/>
          </v:group>
        </w:pict>
      </w:r>
      <w:r w:rsidR="00A5145C">
        <w:rPr>
          <w:spacing w:val="-8"/>
          <w:sz w:val="24"/>
          <w:szCs w:val="24"/>
        </w:rPr>
        <w:t>+</w:t>
      </w:r>
      <w:r w:rsidR="00A5145C">
        <w:rPr>
          <w:spacing w:val="-5"/>
          <w:sz w:val="24"/>
          <w:szCs w:val="24"/>
        </w:rPr>
        <w:t>9</w:t>
      </w:r>
      <w:r w:rsidR="00A5145C">
        <w:rPr>
          <w:sz w:val="24"/>
          <w:szCs w:val="24"/>
        </w:rPr>
        <w:t>1</w:t>
      </w:r>
      <w:r w:rsidR="00A5145C">
        <w:rPr>
          <w:spacing w:val="-12"/>
          <w:sz w:val="24"/>
          <w:szCs w:val="24"/>
        </w:rPr>
        <w:t xml:space="preserve"> </w:t>
      </w:r>
      <w:r w:rsidR="00A5145C">
        <w:rPr>
          <w:spacing w:val="-7"/>
          <w:sz w:val="24"/>
          <w:szCs w:val="24"/>
        </w:rPr>
        <w:t>7</w:t>
      </w:r>
      <w:r w:rsidR="00A5145C">
        <w:rPr>
          <w:spacing w:val="-5"/>
          <w:sz w:val="24"/>
          <w:szCs w:val="24"/>
        </w:rPr>
        <w:t>0</w:t>
      </w:r>
      <w:r w:rsidR="00A5145C">
        <w:rPr>
          <w:spacing w:val="-7"/>
          <w:sz w:val="24"/>
          <w:szCs w:val="24"/>
        </w:rPr>
        <w:t>0</w:t>
      </w:r>
      <w:r w:rsidR="00A5145C">
        <w:rPr>
          <w:spacing w:val="-5"/>
          <w:sz w:val="24"/>
          <w:szCs w:val="24"/>
        </w:rPr>
        <w:t>6</w:t>
      </w:r>
      <w:r w:rsidR="00A5145C">
        <w:rPr>
          <w:spacing w:val="-7"/>
          <w:sz w:val="24"/>
          <w:szCs w:val="24"/>
        </w:rPr>
        <w:t>2</w:t>
      </w:r>
      <w:r w:rsidR="00A5145C">
        <w:rPr>
          <w:spacing w:val="-5"/>
          <w:sz w:val="24"/>
          <w:szCs w:val="24"/>
        </w:rPr>
        <w:t>9</w:t>
      </w:r>
      <w:r w:rsidR="00A5145C">
        <w:rPr>
          <w:spacing w:val="-7"/>
          <w:sz w:val="24"/>
          <w:szCs w:val="24"/>
        </w:rPr>
        <w:t>9</w:t>
      </w:r>
      <w:r w:rsidR="00A5145C">
        <w:rPr>
          <w:spacing w:val="-5"/>
          <w:sz w:val="24"/>
          <w:szCs w:val="24"/>
        </w:rPr>
        <w:t>9</w:t>
      </w:r>
      <w:r w:rsidR="00A5145C">
        <w:rPr>
          <w:spacing w:val="-7"/>
          <w:sz w:val="24"/>
          <w:szCs w:val="24"/>
        </w:rPr>
        <w:t>7</w:t>
      </w:r>
      <w:r w:rsidR="00A5145C">
        <w:rPr>
          <w:sz w:val="24"/>
          <w:szCs w:val="24"/>
        </w:rPr>
        <w:t>8</w:t>
      </w:r>
    </w:p>
    <w:p w:rsidR="00E12945" w:rsidRDefault="00DE7182">
      <w:pPr>
        <w:spacing w:before="60" w:line="200" w:lineRule="exact"/>
        <w:ind w:left="367"/>
      </w:pPr>
      <w:hyperlink r:id="rId12" w:history="1">
        <w:r w:rsidR="002D6765" w:rsidRPr="00C80E4D">
          <w:rPr>
            <w:rStyle w:val="Hyperlink"/>
            <w:rFonts w:ascii="Arial" w:eastAsia="Arial" w:hAnsi="Arial" w:cs="Arial"/>
            <w:spacing w:val="-7"/>
            <w:position w:val="-1"/>
            <w:sz w:val="18"/>
            <w:szCs w:val="18"/>
            <w:u w:color="3F3A38"/>
          </w:rPr>
          <w:t>b</w:t>
        </w:r>
        <w:r w:rsidR="002D6765" w:rsidRPr="00C80E4D">
          <w:rPr>
            <w:rStyle w:val="Hyperlink"/>
            <w:rFonts w:ascii="Arial" w:eastAsia="Arial" w:hAnsi="Arial" w:cs="Arial"/>
            <w:spacing w:val="-6"/>
            <w:position w:val="-1"/>
            <w:sz w:val="18"/>
            <w:szCs w:val="18"/>
            <w:u w:color="3F3A38"/>
          </w:rPr>
          <w:t>i</w:t>
        </w:r>
        <w:r w:rsidR="002D6765" w:rsidRPr="00C80E4D">
          <w:rPr>
            <w:rStyle w:val="Hyperlink"/>
            <w:rFonts w:ascii="Arial" w:eastAsia="Arial" w:hAnsi="Arial" w:cs="Arial"/>
            <w:spacing w:val="-4"/>
            <w:position w:val="-1"/>
            <w:sz w:val="18"/>
            <w:szCs w:val="18"/>
            <w:u w:color="3F3A38"/>
          </w:rPr>
          <w:t>l</w:t>
        </w:r>
        <w:r w:rsidR="002D6765" w:rsidRPr="00C80E4D">
          <w:rPr>
            <w:rStyle w:val="Hyperlink"/>
            <w:rFonts w:ascii="Arial" w:eastAsia="Arial" w:hAnsi="Arial" w:cs="Arial"/>
            <w:spacing w:val="-6"/>
            <w:position w:val="-1"/>
            <w:sz w:val="18"/>
            <w:szCs w:val="18"/>
            <w:u w:color="3F3A38"/>
          </w:rPr>
          <w:t>quee</w:t>
        </w:r>
        <w:r w:rsidR="002D6765" w:rsidRPr="00C80E4D">
          <w:rPr>
            <w:rStyle w:val="Hyperlink"/>
            <w:rFonts w:ascii="Arial" w:eastAsia="Arial" w:hAnsi="Arial" w:cs="Arial"/>
            <w:spacing w:val="-4"/>
            <w:position w:val="-1"/>
            <w:sz w:val="18"/>
            <w:szCs w:val="18"/>
            <w:u w:color="3F3A38"/>
          </w:rPr>
          <w:t>s</w:t>
        </w:r>
        <w:r w:rsidR="002D6765" w:rsidRPr="00C80E4D">
          <w:rPr>
            <w:rStyle w:val="Hyperlink"/>
            <w:rFonts w:ascii="Arial" w:eastAsia="Arial" w:hAnsi="Arial" w:cs="Arial"/>
            <w:spacing w:val="-7"/>
            <w:position w:val="-1"/>
            <w:sz w:val="18"/>
            <w:szCs w:val="18"/>
            <w:u w:color="3F3A38"/>
          </w:rPr>
          <w:t>.</w:t>
        </w:r>
        <w:r w:rsidR="002D6765" w:rsidRPr="00C80E4D">
          <w:rPr>
            <w:rStyle w:val="Hyperlink"/>
            <w:rFonts w:ascii="Arial" w:eastAsia="Arial" w:hAnsi="Arial" w:cs="Arial"/>
            <w:spacing w:val="-6"/>
            <w:position w:val="-1"/>
            <w:sz w:val="18"/>
            <w:szCs w:val="18"/>
            <w:u w:color="3F3A38"/>
          </w:rPr>
          <w:t>s</w:t>
        </w:r>
        <w:r w:rsidR="002D6765" w:rsidRPr="00C80E4D">
          <w:rPr>
            <w:rStyle w:val="Hyperlink"/>
            <w:rFonts w:ascii="Arial" w:eastAsia="Arial" w:hAnsi="Arial" w:cs="Arial"/>
            <w:spacing w:val="-3"/>
            <w:position w:val="-1"/>
            <w:sz w:val="18"/>
            <w:szCs w:val="18"/>
            <w:u w:color="3F3A38"/>
          </w:rPr>
          <w:t>m</w:t>
        </w:r>
        <w:r w:rsidR="002D6765" w:rsidRPr="00C80E4D">
          <w:rPr>
            <w:rStyle w:val="Hyperlink"/>
            <w:rFonts w:ascii="Arial" w:eastAsia="Arial" w:hAnsi="Arial" w:cs="Arial"/>
            <w:spacing w:val="-8"/>
            <w:position w:val="-1"/>
            <w:sz w:val="18"/>
            <w:szCs w:val="18"/>
            <w:u w:color="3F3A38"/>
          </w:rPr>
          <w:t>v</w:t>
        </w:r>
        <w:r w:rsidR="002D6765" w:rsidRPr="00C80E4D">
          <w:rPr>
            <w:rStyle w:val="Hyperlink"/>
            <w:rFonts w:ascii="Arial" w:eastAsia="Arial" w:hAnsi="Arial" w:cs="Arial"/>
            <w:spacing w:val="-6"/>
            <w:position w:val="-1"/>
            <w:sz w:val="18"/>
            <w:szCs w:val="18"/>
            <w:u w:color="3F3A38"/>
          </w:rPr>
          <w:t>d</w:t>
        </w:r>
        <w:r w:rsidR="002D6765" w:rsidRPr="00C80E4D">
          <w:rPr>
            <w:rStyle w:val="Hyperlink"/>
            <w:rFonts w:ascii="Arial" w:eastAsia="Arial" w:hAnsi="Arial" w:cs="Arial"/>
            <w:spacing w:val="-4"/>
            <w:position w:val="-1"/>
            <w:sz w:val="18"/>
            <w:szCs w:val="18"/>
            <w:u w:color="3F3A38"/>
          </w:rPr>
          <w:t>u</w:t>
        </w:r>
        <w:r w:rsidR="002D6765" w:rsidRPr="00C80E4D">
          <w:rPr>
            <w:rStyle w:val="Hyperlink"/>
            <w:rFonts w:ascii="Arial" w:eastAsia="Arial" w:hAnsi="Arial" w:cs="Arial"/>
            <w:spacing w:val="-7"/>
            <w:position w:val="-1"/>
            <w:sz w:val="18"/>
            <w:szCs w:val="18"/>
            <w:u w:color="3F3A38"/>
          </w:rPr>
          <w:t>@</w:t>
        </w:r>
        <w:r w:rsidR="002D6765" w:rsidRPr="00C80E4D">
          <w:rPr>
            <w:rStyle w:val="Hyperlink"/>
            <w:rFonts w:ascii="Arial" w:eastAsia="Arial" w:hAnsi="Arial" w:cs="Arial"/>
            <w:spacing w:val="-6"/>
            <w:position w:val="-1"/>
            <w:sz w:val="18"/>
            <w:szCs w:val="18"/>
            <w:u w:color="3F3A38"/>
          </w:rPr>
          <w:t>gmai</w:t>
        </w:r>
        <w:r w:rsidR="002D6765" w:rsidRPr="00C80E4D">
          <w:rPr>
            <w:rStyle w:val="Hyperlink"/>
            <w:rFonts w:ascii="Arial" w:eastAsia="Arial" w:hAnsi="Arial" w:cs="Arial"/>
            <w:spacing w:val="-4"/>
            <w:position w:val="-1"/>
            <w:sz w:val="18"/>
            <w:szCs w:val="18"/>
            <w:u w:color="3F3A38"/>
          </w:rPr>
          <w:t>l</w:t>
        </w:r>
        <w:r w:rsidR="002D6765" w:rsidRPr="00C80E4D">
          <w:rPr>
            <w:rStyle w:val="Hyperlink"/>
            <w:rFonts w:ascii="Arial" w:eastAsia="Arial" w:hAnsi="Arial" w:cs="Arial"/>
            <w:spacing w:val="-7"/>
            <w:position w:val="-1"/>
            <w:sz w:val="18"/>
            <w:szCs w:val="18"/>
            <w:u w:color="3F3A38"/>
          </w:rPr>
          <w:t>.</w:t>
        </w:r>
        <w:r w:rsidR="002D6765" w:rsidRPr="00C80E4D">
          <w:rPr>
            <w:rStyle w:val="Hyperlink"/>
            <w:rFonts w:ascii="Arial" w:eastAsia="Arial" w:hAnsi="Arial" w:cs="Arial"/>
            <w:spacing w:val="-6"/>
            <w:position w:val="-1"/>
            <w:sz w:val="18"/>
            <w:szCs w:val="18"/>
            <w:u w:color="3F3A38"/>
          </w:rPr>
          <w:t>com</w:t>
        </w:r>
      </w:hyperlink>
      <w:r w:rsidR="002D6765">
        <w:rPr>
          <w:rFonts w:ascii="Arial" w:eastAsia="Arial" w:hAnsi="Arial" w:cs="Arial"/>
          <w:color w:val="3F3A38"/>
          <w:spacing w:val="-6"/>
          <w:position w:val="-1"/>
          <w:sz w:val="18"/>
          <w:szCs w:val="18"/>
          <w:u w:val="single" w:color="3F3A38"/>
        </w:rPr>
        <w:t xml:space="preserve"> </w:t>
      </w:r>
    </w:p>
    <w:p w:rsidR="00F677AE" w:rsidRDefault="00DE7182">
      <w:pPr>
        <w:spacing w:before="60" w:line="200" w:lineRule="exact"/>
        <w:ind w:left="367"/>
        <w:rPr>
          <w:rFonts w:ascii="Arial" w:eastAsia="Arial" w:hAnsi="Arial" w:cs="Arial"/>
          <w:sz w:val="18"/>
          <w:szCs w:val="18"/>
        </w:rPr>
        <w:sectPr w:rsidR="00F677AE">
          <w:type w:val="continuous"/>
          <w:pgSz w:w="11920" w:h="16840"/>
          <w:pgMar w:top="1340" w:right="560" w:bottom="280" w:left="1260" w:header="720" w:footer="720" w:gutter="0"/>
          <w:cols w:num="2" w:space="720" w:equalWidth="0">
            <w:col w:w="2386" w:space="263"/>
            <w:col w:w="7451"/>
          </w:cols>
        </w:sectPr>
      </w:pPr>
      <w:hyperlink r:id="rId13" w:history="1">
        <w:r w:rsidR="002D6765" w:rsidRPr="00C80E4D">
          <w:rPr>
            <w:rStyle w:val="Hyperlink"/>
            <w:rFonts w:ascii="Arial" w:eastAsia="Arial" w:hAnsi="Arial" w:cs="Arial"/>
            <w:sz w:val="18"/>
            <w:szCs w:val="18"/>
          </w:rPr>
          <w:t>bilqueesshah@uok.edu.in</w:t>
        </w:r>
      </w:hyperlink>
      <w:r w:rsidR="002D6765">
        <w:rPr>
          <w:rFonts w:ascii="Arial" w:eastAsia="Arial" w:hAnsi="Arial" w:cs="Arial"/>
          <w:sz w:val="18"/>
          <w:szCs w:val="18"/>
        </w:rPr>
        <w:t xml:space="preserve"> </w:t>
      </w:r>
    </w:p>
    <w:p w:rsidR="00E12945" w:rsidRDefault="00E12945">
      <w:pPr>
        <w:spacing w:before="10" w:line="100" w:lineRule="exact"/>
        <w:rPr>
          <w:sz w:val="11"/>
          <w:szCs w:val="11"/>
        </w:rPr>
      </w:pPr>
    </w:p>
    <w:p w:rsidR="00E12945" w:rsidRDefault="00E12945">
      <w:pPr>
        <w:spacing w:line="200" w:lineRule="exact"/>
      </w:pPr>
    </w:p>
    <w:p w:rsidR="00E12945" w:rsidRDefault="00A5145C">
      <w:pPr>
        <w:spacing w:before="29"/>
        <w:ind w:left="2650"/>
        <w:rPr>
          <w:sz w:val="24"/>
          <w:szCs w:val="24"/>
        </w:rPr>
      </w:pPr>
      <w:r>
        <w:rPr>
          <w:color w:val="1593CA"/>
          <w:spacing w:val="-5"/>
          <w:sz w:val="24"/>
          <w:szCs w:val="24"/>
        </w:rPr>
        <w:t>G</w:t>
      </w:r>
      <w:r>
        <w:rPr>
          <w:color w:val="1593CA"/>
          <w:spacing w:val="-8"/>
          <w:sz w:val="24"/>
          <w:szCs w:val="24"/>
        </w:rPr>
        <w:t>e</w:t>
      </w:r>
      <w:r>
        <w:rPr>
          <w:color w:val="1593CA"/>
          <w:spacing w:val="-5"/>
          <w:sz w:val="24"/>
          <w:szCs w:val="24"/>
        </w:rPr>
        <w:t>nd</w:t>
      </w:r>
      <w:r>
        <w:rPr>
          <w:color w:val="1593CA"/>
          <w:spacing w:val="-8"/>
          <w:sz w:val="24"/>
          <w:szCs w:val="24"/>
        </w:rPr>
        <w:t>e</w:t>
      </w:r>
      <w:r>
        <w:rPr>
          <w:color w:val="1593CA"/>
          <w:sz w:val="24"/>
          <w:szCs w:val="24"/>
        </w:rPr>
        <w:t xml:space="preserve">r          </w:t>
      </w:r>
      <w:r>
        <w:rPr>
          <w:color w:val="1593CA"/>
          <w:spacing w:val="3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F</w:t>
      </w:r>
      <w:r>
        <w:rPr>
          <w:color w:val="000000"/>
          <w:spacing w:val="-8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-8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</w:p>
    <w:p w:rsidR="00E12945" w:rsidRDefault="00A5145C">
      <w:pPr>
        <w:spacing w:before="41"/>
        <w:ind w:left="2650"/>
        <w:rPr>
          <w:sz w:val="24"/>
          <w:szCs w:val="24"/>
        </w:rPr>
      </w:pPr>
      <w:r>
        <w:rPr>
          <w:color w:val="1593CA"/>
          <w:spacing w:val="-5"/>
          <w:sz w:val="24"/>
          <w:szCs w:val="24"/>
        </w:rPr>
        <w:t>D</w:t>
      </w:r>
      <w:r>
        <w:rPr>
          <w:color w:val="1593CA"/>
          <w:spacing w:val="-8"/>
          <w:sz w:val="24"/>
          <w:szCs w:val="24"/>
        </w:rPr>
        <w:t>a</w:t>
      </w:r>
      <w:r>
        <w:rPr>
          <w:color w:val="1593CA"/>
          <w:spacing w:val="-4"/>
          <w:sz w:val="24"/>
          <w:szCs w:val="24"/>
        </w:rPr>
        <w:t>t</w:t>
      </w:r>
      <w:r>
        <w:rPr>
          <w:color w:val="1593CA"/>
          <w:sz w:val="24"/>
          <w:szCs w:val="24"/>
        </w:rPr>
        <w:t>e</w:t>
      </w:r>
      <w:r>
        <w:rPr>
          <w:color w:val="1593CA"/>
          <w:spacing w:val="-13"/>
          <w:sz w:val="24"/>
          <w:szCs w:val="24"/>
        </w:rPr>
        <w:t xml:space="preserve"> </w:t>
      </w:r>
      <w:r>
        <w:rPr>
          <w:color w:val="1593CA"/>
          <w:spacing w:val="-5"/>
          <w:sz w:val="24"/>
          <w:szCs w:val="24"/>
        </w:rPr>
        <w:t>o</w:t>
      </w:r>
      <w:r>
        <w:rPr>
          <w:color w:val="1593CA"/>
          <w:sz w:val="24"/>
          <w:szCs w:val="24"/>
        </w:rPr>
        <w:t>f</w:t>
      </w:r>
      <w:r>
        <w:rPr>
          <w:color w:val="1593CA"/>
          <w:spacing w:val="-13"/>
          <w:sz w:val="24"/>
          <w:szCs w:val="24"/>
        </w:rPr>
        <w:t xml:space="preserve"> </w:t>
      </w:r>
      <w:r>
        <w:rPr>
          <w:color w:val="1593CA"/>
          <w:spacing w:val="-7"/>
          <w:sz w:val="24"/>
          <w:szCs w:val="24"/>
        </w:rPr>
        <w:t>b</w:t>
      </w:r>
      <w:r>
        <w:rPr>
          <w:color w:val="1593CA"/>
          <w:spacing w:val="-4"/>
          <w:sz w:val="24"/>
          <w:szCs w:val="24"/>
        </w:rPr>
        <w:t>i</w:t>
      </w:r>
      <w:r>
        <w:rPr>
          <w:color w:val="1593CA"/>
          <w:spacing w:val="-8"/>
          <w:sz w:val="24"/>
          <w:szCs w:val="24"/>
        </w:rPr>
        <w:t>r</w:t>
      </w:r>
      <w:r>
        <w:rPr>
          <w:color w:val="1593CA"/>
          <w:spacing w:val="-7"/>
          <w:sz w:val="24"/>
          <w:szCs w:val="24"/>
        </w:rPr>
        <w:t>t</w:t>
      </w:r>
      <w:r>
        <w:rPr>
          <w:color w:val="1593CA"/>
          <w:sz w:val="24"/>
          <w:szCs w:val="24"/>
        </w:rPr>
        <w:t xml:space="preserve">h  </w:t>
      </w:r>
      <w:r>
        <w:rPr>
          <w:color w:val="1593CA"/>
          <w:spacing w:val="31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0</w:t>
      </w:r>
      <w:r>
        <w:rPr>
          <w:color w:val="000000"/>
          <w:spacing w:val="-5"/>
          <w:sz w:val="24"/>
          <w:szCs w:val="24"/>
        </w:rPr>
        <w:t>1</w:t>
      </w:r>
      <w:r>
        <w:rPr>
          <w:color w:val="000000"/>
          <w:spacing w:val="-7"/>
          <w:sz w:val="24"/>
          <w:szCs w:val="24"/>
        </w:rPr>
        <w:t>/</w:t>
      </w:r>
      <w:r>
        <w:rPr>
          <w:color w:val="000000"/>
          <w:spacing w:val="-5"/>
          <w:sz w:val="24"/>
          <w:szCs w:val="24"/>
        </w:rPr>
        <w:t>0</w:t>
      </w:r>
      <w:r>
        <w:rPr>
          <w:color w:val="000000"/>
          <w:spacing w:val="-7"/>
          <w:sz w:val="24"/>
          <w:szCs w:val="24"/>
        </w:rPr>
        <w:t>3</w:t>
      </w:r>
      <w:r>
        <w:rPr>
          <w:color w:val="000000"/>
          <w:spacing w:val="-4"/>
          <w:sz w:val="24"/>
          <w:szCs w:val="24"/>
        </w:rPr>
        <w:t>/</w:t>
      </w:r>
      <w:r>
        <w:rPr>
          <w:color w:val="000000"/>
          <w:spacing w:val="-7"/>
          <w:sz w:val="24"/>
          <w:szCs w:val="24"/>
        </w:rPr>
        <w:t>1</w:t>
      </w:r>
      <w:r>
        <w:rPr>
          <w:color w:val="000000"/>
          <w:spacing w:val="-5"/>
          <w:sz w:val="24"/>
          <w:szCs w:val="24"/>
        </w:rPr>
        <w:t>9</w:t>
      </w:r>
      <w:r>
        <w:rPr>
          <w:color w:val="000000"/>
          <w:spacing w:val="-7"/>
          <w:sz w:val="24"/>
          <w:szCs w:val="24"/>
        </w:rPr>
        <w:t>9</w:t>
      </w:r>
      <w:r>
        <w:rPr>
          <w:color w:val="000000"/>
          <w:sz w:val="24"/>
          <w:szCs w:val="24"/>
        </w:rPr>
        <w:t>0</w:t>
      </w:r>
    </w:p>
    <w:p w:rsidR="00E12945" w:rsidRDefault="00A5145C">
      <w:pPr>
        <w:spacing w:before="41" w:line="260" w:lineRule="exact"/>
        <w:ind w:left="2650"/>
        <w:rPr>
          <w:sz w:val="24"/>
          <w:szCs w:val="24"/>
        </w:rPr>
      </w:pPr>
      <w:r>
        <w:rPr>
          <w:color w:val="1593CA"/>
          <w:spacing w:val="-5"/>
          <w:position w:val="-1"/>
          <w:sz w:val="24"/>
          <w:szCs w:val="24"/>
        </w:rPr>
        <w:t>N</w:t>
      </w:r>
      <w:r>
        <w:rPr>
          <w:color w:val="1593CA"/>
          <w:spacing w:val="-8"/>
          <w:position w:val="-1"/>
          <w:sz w:val="24"/>
          <w:szCs w:val="24"/>
        </w:rPr>
        <w:t>a</w:t>
      </w:r>
      <w:r>
        <w:rPr>
          <w:color w:val="1593CA"/>
          <w:spacing w:val="-7"/>
          <w:position w:val="-1"/>
          <w:sz w:val="24"/>
          <w:szCs w:val="24"/>
        </w:rPr>
        <w:t>t</w:t>
      </w:r>
      <w:r>
        <w:rPr>
          <w:color w:val="1593CA"/>
          <w:spacing w:val="-4"/>
          <w:position w:val="-1"/>
          <w:sz w:val="24"/>
          <w:szCs w:val="24"/>
        </w:rPr>
        <w:t>i</w:t>
      </w:r>
      <w:r>
        <w:rPr>
          <w:color w:val="1593CA"/>
          <w:spacing w:val="-7"/>
          <w:position w:val="-1"/>
          <w:sz w:val="24"/>
          <w:szCs w:val="24"/>
        </w:rPr>
        <w:t>o</w:t>
      </w:r>
      <w:r>
        <w:rPr>
          <w:color w:val="1593CA"/>
          <w:spacing w:val="-5"/>
          <w:position w:val="-1"/>
          <w:sz w:val="24"/>
          <w:szCs w:val="24"/>
        </w:rPr>
        <w:t>n</w:t>
      </w:r>
      <w:r>
        <w:rPr>
          <w:color w:val="1593CA"/>
          <w:spacing w:val="-8"/>
          <w:position w:val="-1"/>
          <w:sz w:val="24"/>
          <w:szCs w:val="24"/>
        </w:rPr>
        <w:t>a</w:t>
      </w:r>
      <w:r>
        <w:rPr>
          <w:color w:val="1593CA"/>
          <w:spacing w:val="-4"/>
          <w:position w:val="-1"/>
          <w:sz w:val="24"/>
          <w:szCs w:val="24"/>
        </w:rPr>
        <w:t>l</w:t>
      </w:r>
      <w:r>
        <w:rPr>
          <w:color w:val="1593CA"/>
          <w:spacing w:val="-7"/>
          <w:position w:val="-1"/>
          <w:sz w:val="24"/>
          <w:szCs w:val="24"/>
        </w:rPr>
        <w:t>i</w:t>
      </w:r>
      <w:r>
        <w:rPr>
          <w:color w:val="1593CA"/>
          <w:spacing w:val="-2"/>
          <w:position w:val="-1"/>
          <w:sz w:val="24"/>
          <w:szCs w:val="24"/>
        </w:rPr>
        <w:t>t</w:t>
      </w:r>
      <w:r>
        <w:rPr>
          <w:color w:val="1593CA"/>
          <w:position w:val="-1"/>
          <w:sz w:val="24"/>
          <w:szCs w:val="24"/>
        </w:rPr>
        <w:t xml:space="preserve">y    </w:t>
      </w:r>
      <w:r>
        <w:rPr>
          <w:color w:val="1593CA"/>
          <w:spacing w:val="17"/>
          <w:position w:val="-1"/>
          <w:sz w:val="24"/>
          <w:szCs w:val="24"/>
        </w:rPr>
        <w:t xml:space="preserve"> </w:t>
      </w:r>
      <w:r>
        <w:rPr>
          <w:color w:val="000000"/>
          <w:spacing w:val="-10"/>
          <w:position w:val="-1"/>
          <w:sz w:val="24"/>
          <w:szCs w:val="24"/>
        </w:rPr>
        <w:t>I</w:t>
      </w:r>
      <w:r>
        <w:rPr>
          <w:color w:val="000000"/>
          <w:spacing w:val="-5"/>
          <w:position w:val="-1"/>
          <w:sz w:val="24"/>
          <w:szCs w:val="24"/>
        </w:rPr>
        <w:t>nd</w:t>
      </w:r>
      <w:r>
        <w:rPr>
          <w:color w:val="000000"/>
          <w:spacing w:val="-7"/>
          <w:position w:val="-1"/>
          <w:sz w:val="24"/>
          <w:szCs w:val="24"/>
        </w:rPr>
        <w:t>i</w:t>
      </w:r>
      <w:r>
        <w:rPr>
          <w:color w:val="000000"/>
          <w:spacing w:val="-6"/>
          <w:position w:val="-1"/>
          <w:sz w:val="24"/>
          <w:szCs w:val="24"/>
        </w:rPr>
        <w:t>a</w:t>
      </w:r>
      <w:r>
        <w:rPr>
          <w:color w:val="000000"/>
          <w:position w:val="-1"/>
          <w:sz w:val="24"/>
          <w:szCs w:val="24"/>
        </w:rPr>
        <w:t>n</w:t>
      </w:r>
    </w:p>
    <w:p w:rsidR="00E12945" w:rsidRDefault="00E12945">
      <w:pPr>
        <w:spacing w:before="7" w:line="120" w:lineRule="exact"/>
        <w:rPr>
          <w:sz w:val="13"/>
          <w:szCs w:val="13"/>
        </w:rPr>
      </w:pPr>
    </w:p>
    <w:p w:rsidR="00E12945" w:rsidRDefault="00E12945">
      <w:pPr>
        <w:spacing w:line="200" w:lineRule="exact"/>
      </w:pPr>
    </w:p>
    <w:p w:rsidR="00E12945" w:rsidRDefault="00E12945">
      <w:pPr>
        <w:spacing w:line="200" w:lineRule="exact"/>
      </w:pPr>
    </w:p>
    <w:p w:rsidR="00E12945" w:rsidRDefault="00E12945">
      <w:pPr>
        <w:spacing w:line="200" w:lineRule="exact"/>
      </w:pPr>
    </w:p>
    <w:p w:rsidR="00E12945" w:rsidRDefault="00A5145C">
      <w:pPr>
        <w:spacing w:before="31" w:line="275" w:lineRule="auto"/>
        <w:ind w:left="2470" w:right="73" w:hanging="2052"/>
        <w:rPr>
          <w:sz w:val="24"/>
          <w:szCs w:val="24"/>
        </w:rPr>
      </w:pPr>
      <w:r>
        <w:rPr>
          <w:color w:val="0E4193"/>
          <w:spacing w:val="-6"/>
          <w:sz w:val="24"/>
          <w:szCs w:val="24"/>
        </w:rPr>
        <w:t>PR</w:t>
      </w:r>
      <w:r>
        <w:rPr>
          <w:color w:val="0E4193"/>
          <w:spacing w:val="-5"/>
          <w:sz w:val="24"/>
          <w:szCs w:val="24"/>
        </w:rPr>
        <w:t>E</w:t>
      </w:r>
      <w:r>
        <w:rPr>
          <w:color w:val="0E4193"/>
          <w:spacing w:val="-6"/>
          <w:sz w:val="24"/>
          <w:szCs w:val="24"/>
        </w:rPr>
        <w:t>F</w:t>
      </w:r>
      <w:r>
        <w:rPr>
          <w:color w:val="0E4193"/>
          <w:spacing w:val="-7"/>
          <w:sz w:val="24"/>
          <w:szCs w:val="24"/>
        </w:rPr>
        <w:t>E</w:t>
      </w:r>
      <w:r>
        <w:rPr>
          <w:color w:val="0E4193"/>
          <w:spacing w:val="-6"/>
          <w:sz w:val="24"/>
          <w:szCs w:val="24"/>
        </w:rPr>
        <w:t>R</w:t>
      </w:r>
      <w:r>
        <w:rPr>
          <w:color w:val="0E4193"/>
          <w:spacing w:val="-4"/>
          <w:sz w:val="24"/>
          <w:szCs w:val="24"/>
        </w:rPr>
        <w:t>R</w:t>
      </w:r>
      <w:r>
        <w:rPr>
          <w:color w:val="0E4193"/>
          <w:spacing w:val="-7"/>
          <w:sz w:val="24"/>
          <w:szCs w:val="24"/>
        </w:rPr>
        <w:t>E</w:t>
      </w:r>
      <w:r>
        <w:rPr>
          <w:color w:val="0E4193"/>
          <w:sz w:val="24"/>
          <w:szCs w:val="24"/>
        </w:rPr>
        <w:t>D</w:t>
      </w:r>
      <w:r>
        <w:rPr>
          <w:color w:val="0E4193"/>
          <w:spacing w:val="-12"/>
          <w:sz w:val="24"/>
          <w:szCs w:val="24"/>
        </w:rPr>
        <w:t xml:space="preserve"> </w:t>
      </w:r>
      <w:r>
        <w:rPr>
          <w:color w:val="0E4193"/>
          <w:spacing w:val="-5"/>
          <w:sz w:val="24"/>
          <w:szCs w:val="24"/>
        </w:rPr>
        <w:t>JO</w:t>
      </w:r>
      <w:r>
        <w:rPr>
          <w:color w:val="0E4193"/>
          <w:sz w:val="24"/>
          <w:szCs w:val="24"/>
        </w:rPr>
        <w:t xml:space="preserve">B   </w:t>
      </w:r>
      <w:r>
        <w:rPr>
          <w:color w:val="0E4193"/>
          <w:spacing w:val="37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Se</w:t>
      </w:r>
      <w:r>
        <w:rPr>
          <w:color w:val="000000"/>
          <w:spacing w:val="-8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p</w:t>
      </w:r>
      <w:r>
        <w:rPr>
          <w:color w:val="000000"/>
          <w:spacing w:val="-7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it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8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w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gi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p</w:t>
      </w:r>
      <w:r>
        <w:rPr>
          <w:color w:val="000000"/>
          <w:spacing w:val="-5"/>
          <w:sz w:val="24"/>
          <w:szCs w:val="24"/>
        </w:rPr>
        <w:t>p</w:t>
      </w:r>
      <w:r>
        <w:rPr>
          <w:color w:val="000000"/>
          <w:spacing w:val="-7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uti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6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ki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w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2"/>
          <w:sz w:val="24"/>
          <w:szCs w:val="24"/>
        </w:rPr>
        <w:t xml:space="preserve"> </w:t>
      </w:r>
      <w:r w:rsidR="008605FA">
        <w:rPr>
          <w:color w:val="000000"/>
          <w:spacing w:val="-7"/>
          <w:sz w:val="24"/>
          <w:szCs w:val="24"/>
        </w:rPr>
        <w:t>turn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p</w:t>
      </w:r>
      <w:r>
        <w:rPr>
          <w:color w:val="000000"/>
          <w:spacing w:val="-6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c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6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pacing w:val="-26"/>
          <w:sz w:val="24"/>
          <w:szCs w:val="24"/>
        </w:rPr>
        <w:t>y</w:t>
      </w:r>
      <w:r>
        <w:rPr>
          <w:color w:val="000000"/>
          <w:sz w:val="24"/>
          <w:szCs w:val="24"/>
        </w:rPr>
        <w:t>.</w:t>
      </w:r>
    </w:p>
    <w:p w:rsidR="00E12945" w:rsidRDefault="00A5145C">
      <w:pPr>
        <w:spacing w:before="4" w:line="275" w:lineRule="auto"/>
        <w:ind w:left="2470" w:right="72"/>
        <w:rPr>
          <w:sz w:val="24"/>
          <w:szCs w:val="24"/>
        </w:rPr>
      </w:pPr>
      <w:r>
        <w:rPr>
          <w:spacing w:val="-10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7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7"/>
          <w:sz w:val="24"/>
          <w:szCs w:val="24"/>
        </w:rPr>
        <w:t>ui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car</w:t>
      </w:r>
      <w:r>
        <w:rPr>
          <w:spacing w:val="-8"/>
          <w:sz w:val="24"/>
          <w:szCs w:val="24"/>
        </w:rPr>
        <w:t>e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7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8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7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2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7"/>
          <w:sz w:val="24"/>
          <w:szCs w:val="24"/>
        </w:rPr>
        <w:t>ul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re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-6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y </w:t>
      </w:r>
      <w:r>
        <w:rPr>
          <w:spacing w:val="-7"/>
          <w:sz w:val="24"/>
          <w:szCs w:val="24"/>
        </w:rPr>
        <w:t>po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7"/>
          <w:sz w:val="24"/>
          <w:szCs w:val="24"/>
        </w:rPr>
        <w:t>nt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12945" w:rsidRDefault="00A5145C">
      <w:pPr>
        <w:spacing w:before="1" w:line="275" w:lineRule="auto"/>
        <w:ind w:left="2470" w:right="77"/>
        <w:rPr>
          <w:rFonts w:ascii="Arial" w:eastAsia="Arial" w:hAnsi="Arial" w:cs="Arial"/>
        </w:rPr>
      </w:pPr>
      <w:r>
        <w:rPr>
          <w:spacing w:val="-2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gi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ca</w:t>
      </w:r>
      <w:r>
        <w:rPr>
          <w:spacing w:val="-8"/>
          <w:sz w:val="24"/>
          <w:szCs w:val="24"/>
        </w:rPr>
        <w:t>r</w:t>
      </w:r>
      <w:r>
        <w:rPr>
          <w:spacing w:val="-6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-7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10"/>
          <w:sz w:val="24"/>
          <w:szCs w:val="24"/>
        </w:rPr>
        <w:t>f</w:t>
      </w:r>
      <w:r>
        <w:rPr>
          <w:spacing w:val="-6"/>
          <w:sz w:val="24"/>
          <w:szCs w:val="24"/>
        </w:rPr>
        <w:t>fe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7"/>
          <w:sz w:val="24"/>
          <w:szCs w:val="24"/>
        </w:rPr>
        <w:t>nt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u</w:t>
      </w:r>
      <w:r>
        <w:rPr>
          <w:spacing w:val="-5"/>
          <w:sz w:val="24"/>
          <w:szCs w:val="24"/>
        </w:rPr>
        <w:t>o</w:t>
      </w:r>
      <w:r>
        <w:rPr>
          <w:spacing w:val="-7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7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7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7"/>
          <w:sz w:val="24"/>
          <w:szCs w:val="24"/>
        </w:rPr>
        <w:t>ni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7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dd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7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2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ac</w:t>
      </w:r>
      <w:r>
        <w:rPr>
          <w:spacing w:val="-7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7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q</w:t>
      </w:r>
      <w:r>
        <w:rPr>
          <w:spacing w:val="-7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8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7"/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c</w:t>
      </w:r>
      <w:r>
        <w:rPr>
          <w:spacing w:val="-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8"/>
          <w:sz w:val="24"/>
          <w:szCs w:val="24"/>
        </w:rPr>
        <w:t>e</w:t>
      </w:r>
      <w:r>
        <w:rPr>
          <w:rFonts w:ascii="Arial" w:eastAsia="Arial" w:hAnsi="Arial" w:cs="Arial"/>
        </w:rPr>
        <w:t>.</w:t>
      </w:r>
    </w:p>
    <w:p w:rsidR="00E12945" w:rsidRDefault="00E12945">
      <w:pPr>
        <w:spacing w:line="200" w:lineRule="exact"/>
      </w:pPr>
    </w:p>
    <w:p w:rsidR="00E12945" w:rsidRDefault="00E12945">
      <w:pPr>
        <w:spacing w:before="5" w:line="200" w:lineRule="exact"/>
      </w:pPr>
    </w:p>
    <w:p w:rsidR="00E12945" w:rsidRDefault="00DE7182">
      <w:pPr>
        <w:ind w:left="1030" w:right="7899" w:hanging="751"/>
        <w:rPr>
          <w:sz w:val="24"/>
          <w:szCs w:val="24"/>
        </w:rPr>
      </w:pPr>
      <w:r w:rsidRPr="00DE7182">
        <w:pict>
          <v:shape id="_x0000_s2052" type="#_x0000_t75" style="position:absolute;left:0;text-align:left;margin-left:184.3pt;margin-top:6.6pt;width:377.05pt;height:7.7pt;z-index:-251658240;mso-position-horizontal-relative:page">
            <v:imagedata r:id="rId14" o:title=""/>
            <w10:wrap anchorx="page"/>
          </v:shape>
        </w:pict>
      </w:r>
      <w:r w:rsidR="00A5145C">
        <w:rPr>
          <w:color w:val="0E4193"/>
          <w:spacing w:val="-7"/>
          <w:sz w:val="24"/>
          <w:szCs w:val="24"/>
        </w:rPr>
        <w:t>E</w:t>
      </w:r>
      <w:r w:rsidR="00A5145C">
        <w:rPr>
          <w:color w:val="0E4193"/>
          <w:spacing w:val="-5"/>
          <w:sz w:val="24"/>
          <w:szCs w:val="24"/>
        </w:rPr>
        <w:t>D</w:t>
      </w:r>
      <w:r w:rsidR="00A5145C">
        <w:rPr>
          <w:color w:val="0E4193"/>
          <w:spacing w:val="-8"/>
          <w:sz w:val="24"/>
          <w:szCs w:val="24"/>
        </w:rPr>
        <w:t>U</w:t>
      </w:r>
      <w:r w:rsidR="00A5145C">
        <w:rPr>
          <w:color w:val="0E4193"/>
          <w:spacing w:val="-4"/>
          <w:sz w:val="24"/>
          <w:szCs w:val="24"/>
        </w:rPr>
        <w:t>C</w:t>
      </w:r>
      <w:r w:rsidR="00A5145C">
        <w:rPr>
          <w:color w:val="0E4193"/>
          <w:spacing w:val="-34"/>
          <w:sz w:val="24"/>
          <w:szCs w:val="24"/>
        </w:rPr>
        <w:t>A</w:t>
      </w:r>
      <w:r w:rsidR="00A5145C">
        <w:rPr>
          <w:color w:val="0E4193"/>
          <w:spacing w:val="-3"/>
          <w:sz w:val="24"/>
          <w:szCs w:val="24"/>
        </w:rPr>
        <w:t>T</w:t>
      </w:r>
      <w:r w:rsidR="00A5145C">
        <w:rPr>
          <w:color w:val="0E4193"/>
          <w:spacing w:val="-10"/>
          <w:sz w:val="24"/>
          <w:szCs w:val="24"/>
        </w:rPr>
        <w:t>I</w:t>
      </w:r>
      <w:r w:rsidR="00A5145C">
        <w:rPr>
          <w:color w:val="0E4193"/>
          <w:spacing w:val="-5"/>
          <w:sz w:val="24"/>
          <w:szCs w:val="24"/>
        </w:rPr>
        <w:t>O</w:t>
      </w:r>
      <w:r w:rsidR="00A5145C">
        <w:rPr>
          <w:color w:val="0E4193"/>
          <w:sz w:val="24"/>
          <w:szCs w:val="24"/>
        </w:rPr>
        <w:t>N</w:t>
      </w:r>
      <w:r w:rsidR="00A5145C">
        <w:rPr>
          <w:color w:val="0E4193"/>
          <w:spacing w:val="-24"/>
          <w:sz w:val="24"/>
          <w:szCs w:val="24"/>
        </w:rPr>
        <w:t xml:space="preserve"> </w:t>
      </w:r>
      <w:r w:rsidR="00A5145C">
        <w:rPr>
          <w:color w:val="0E4193"/>
          <w:spacing w:val="-5"/>
          <w:sz w:val="24"/>
          <w:szCs w:val="24"/>
        </w:rPr>
        <w:t>AN</w:t>
      </w:r>
      <w:r w:rsidR="00A5145C">
        <w:rPr>
          <w:color w:val="0E4193"/>
          <w:sz w:val="24"/>
          <w:szCs w:val="24"/>
        </w:rPr>
        <w:t xml:space="preserve">D </w:t>
      </w:r>
      <w:r w:rsidR="00A5145C">
        <w:rPr>
          <w:color w:val="0E4193"/>
          <w:spacing w:val="-7"/>
          <w:sz w:val="24"/>
          <w:szCs w:val="24"/>
        </w:rPr>
        <w:t>T</w:t>
      </w:r>
      <w:r w:rsidR="00A5145C">
        <w:rPr>
          <w:color w:val="0E4193"/>
          <w:spacing w:val="-4"/>
          <w:sz w:val="24"/>
          <w:szCs w:val="24"/>
        </w:rPr>
        <w:t>R</w:t>
      </w:r>
      <w:r w:rsidR="00A5145C">
        <w:rPr>
          <w:color w:val="0E4193"/>
          <w:spacing w:val="-5"/>
          <w:sz w:val="24"/>
          <w:szCs w:val="24"/>
        </w:rPr>
        <w:t>A</w:t>
      </w:r>
      <w:r w:rsidR="00A5145C">
        <w:rPr>
          <w:color w:val="0E4193"/>
          <w:spacing w:val="-10"/>
          <w:sz w:val="24"/>
          <w:szCs w:val="24"/>
        </w:rPr>
        <w:t>I</w:t>
      </w:r>
      <w:r w:rsidR="00A5145C">
        <w:rPr>
          <w:color w:val="0E4193"/>
          <w:spacing w:val="-3"/>
          <w:sz w:val="24"/>
          <w:szCs w:val="24"/>
        </w:rPr>
        <w:t>N</w:t>
      </w:r>
      <w:r w:rsidR="00A5145C">
        <w:rPr>
          <w:color w:val="0E4193"/>
          <w:spacing w:val="-8"/>
          <w:sz w:val="24"/>
          <w:szCs w:val="24"/>
        </w:rPr>
        <w:t>I</w:t>
      </w:r>
      <w:r w:rsidR="00A5145C">
        <w:rPr>
          <w:color w:val="0E4193"/>
          <w:spacing w:val="-5"/>
          <w:sz w:val="24"/>
          <w:szCs w:val="24"/>
        </w:rPr>
        <w:t>N</w:t>
      </w:r>
      <w:r w:rsidR="00A5145C">
        <w:rPr>
          <w:color w:val="0E4193"/>
          <w:sz w:val="24"/>
          <w:szCs w:val="24"/>
        </w:rPr>
        <w:t>G</w:t>
      </w:r>
    </w:p>
    <w:p w:rsidR="00E12945" w:rsidRDefault="00E12945">
      <w:pPr>
        <w:spacing w:before="14" w:line="240" w:lineRule="exact"/>
        <w:rPr>
          <w:sz w:val="24"/>
          <w:szCs w:val="24"/>
        </w:rPr>
      </w:pPr>
    </w:p>
    <w:p w:rsidR="00E12945" w:rsidRDefault="00A5145C" w:rsidP="008F27E2">
      <w:pPr>
        <w:spacing w:before="29"/>
        <w:ind w:left="812" w:right="5793"/>
        <w:jc w:val="center"/>
        <w:rPr>
          <w:sz w:val="24"/>
          <w:szCs w:val="24"/>
        </w:rPr>
      </w:pPr>
      <w:r>
        <w:rPr>
          <w:color w:val="0E4193"/>
          <w:spacing w:val="-7"/>
          <w:position w:val="-3"/>
          <w:sz w:val="24"/>
          <w:szCs w:val="24"/>
        </w:rPr>
        <w:t>2</w:t>
      </w:r>
      <w:r>
        <w:rPr>
          <w:color w:val="0E4193"/>
          <w:spacing w:val="-5"/>
          <w:position w:val="-3"/>
          <w:sz w:val="24"/>
          <w:szCs w:val="24"/>
        </w:rPr>
        <w:t>0</w:t>
      </w:r>
      <w:r>
        <w:rPr>
          <w:color w:val="0E4193"/>
          <w:spacing w:val="-7"/>
          <w:position w:val="-3"/>
          <w:sz w:val="24"/>
          <w:szCs w:val="24"/>
        </w:rPr>
        <w:t>1</w:t>
      </w:r>
      <w:r>
        <w:rPr>
          <w:color w:val="0E4193"/>
          <w:position w:val="-3"/>
          <w:sz w:val="24"/>
          <w:szCs w:val="24"/>
        </w:rPr>
        <w:t>4</w:t>
      </w:r>
      <w:r>
        <w:rPr>
          <w:color w:val="0E4193"/>
          <w:spacing w:val="-12"/>
          <w:position w:val="-3"/>
          <w:sz w:val="24"/>
          <w:szCs w:val="24"/>
        </w:rPr>
        <w:t xml:space="preserve"> </w:t>
      </w:r>
      <w:r>
        <w:rPr>
          <w:color w:val="0E4193"/>
          <w:position w:val="-3"/>
          <w:sz w:val="24"/>
          <w:szCs w:val="24"/>
        </w:rPr>
        <w:t>-</w:t>
      </w:r>
      <w:r>
        <w:rPr>
          <w:color w:val="0E4193"/>
          <w:spacing w:val="-13"/>
          <w:position w:val="-3"/>
          <w:sz w:val="24"/>
          <w:szCs w:val="24"/>
        </w:rPr>
        <w:t xml:space="preserve"> </w:t>
      </w:r>
      <w:r w:rsidR="003A7D26">
        <w:rPr>
          <w:color w:val="0E4193"/>
          <w:spacing w:val="-5"/>
          <w:position w:val="-3"/>
          <w:sz w:val="24"/>
          <w:szCs w:val="24"/>
        </w:rPr>
        <w:t>2021</w:t>
      </w:r>
      <w:r>
        <w:rPr>
          <w:color w:val="0E4193"/>
          <w:position w:val="-3"/>
          <w:sz w:val="24"/>
          <w:szCs w:val="24"/>
        </w:rPr>
        <w:t xml:space="preserve">   </w:t>
      </w:r>
      <w:r>
        <w:rPr>
          <w:color w:val="0E4193"/>
          <w:spacing w:val="39"/>
          <w:position w:val="-3"/>
          <w:sz w:val="24"/>
          <w:szCs w:val="24"/>
        </w:rPr>
        <w:t xml:space="preserve"> </w:t>
      </w:r>
      <w:r>
        <w:rPr>
          <w:color w:val="0E4193"/>
          <w:spacing w:val="-6"/>
          <w:sz w:val="24"/>
          <w:szCs w:val="24"/>
        </w:rPr>
        <w:t>P</w:t>
      </w:r>
      <w:r>
        <w:rPr>
          <w:color w:val="0E4193"/>
          <w:spacing w:val="-7"/>
          <w:sz w:val="24"/>
          <w:szCs w:val="24"/>
        </w:rPr>
        <w:t>h</w:t>
      </w:r>
      <w:r>
        <w:rPr>
          <w:color w:val="0E4193"/>
          <w:spacing w:val="-5"/>
          <w:sz w:val="24"/>
          <w:szCs w:val="24"/>
        </w:rPr>
        <w:t>.</w:t>
      </w:r>
      <w:r>
        <w:rPr>
          <w:color w:val="0E4193"/>
          <w:spacing w:val="-8"/>
          <w:sz w:val="24"/>
          <w:szCs w:val="24"/>
        </w:rPr>
        <w:t>D</w:t>
      </w:r>
      <w:r>
        <w:rPr>
          <w:color w:val="0E4193"/>
          <w:sz w:val="24"/>
          <w:szCs w:val="24"/>
        </w:rPr>
        <w:t>.</w:t>
      </w:r>
      <w:r>
        <w:rPr>
          <w:color w:val="0E4193"/>
          <w:spacing w:val="-12"/>
          <w:sz w:val="24"/>
          <w:szCs w:val="24"/>
        </w:rPr>
        <w:t xml:space="preserve"> </w:t>
      </w:r>
      <w:r>
        <w:rPr>
          <w:color w:val="0E4193"/>
          <w:spacing w:val="-4"/>
          <w:sz w:val="24"/>
          <w:szCs w:val="24"/>
        </w:rPr>
        <w:t>i</w:t>
      </w:r>
      <w:r>
        <w:rPr>
          <w:color w:val="0E4193"/>
          <w:sz w:val="24"/>
          <w:szCs w:val="24"/>
        </w:rPr>
        <w:t>n</w:t>
      </w:r>
      <w:r>
        <w:rPr>
          <w:color w:val="0E4193"/>
          <w:spacing w:val="-14"/>
          <w:sz w:val="24"/>
          <w:szCs w:val="24"/>
        </w:rPr>
        <w:t xml:space="preserve"> </w:t>
      </w:r>
      <w:r>
        <w:rPr>
          <w:color w:val="0E4193"/>
          <w:spacing w:val="-4"/>
          <w:sz w:val="24"/>
          <w:szCs w:val="24"/>
        </w:rPr>
        <w:t>P</w:t>
      </w:r>
      <w:r>
        <w:rPr>
          <w:color w:val="0E4193"/>
          <w:spacing w:val="-7"/>
          <w:sz w:val="24"/>
          <w:szCs w:val="24"/>
        </w:rPr>
        <w:t>hi</w:t>
      </w:r>
      <w:r>
        <w:rPr>
          <w:color w:val="0E4193"/>
          <w:spacing w:val="-4"/>
          <w:sz w:val="24"/>
          <w:szCs w:val="24"/>
        </w:rPr>
        <w:t>l</w:t>
      </w:r>
      <w:r>
        <w:rPr>
          <w:color w:val="0E4193"/>
          <w:spacing w:val="-7"/>
          <w:sz w:val="24"/>
          <w:szCs w:val="24"/>
        </w:rPr>
        <w:t>o</w:t>
      </w:r>
      <w:r>
        <w:rPr>
          <w:color w:val="0E4193"/>
          <w:spacing w:val="-5"/>
          <w:sz w:val="24"/>
          <w:szCs w:val="24"/>
        </w:rPr>
        <w:t>s</w:t>
      </w:r>
      <w:r>
        <w:rPr>
          <w:color w:val="0E4193"/>
          <w:spacing w:val="-7"/>
          <w:sz w:val="24"/>
          <w:szCs w:val="24"/>
        </w:rPr>
        <w:t>o</w:t>
      </w:r>
      <w:r>
        <w:rPr>
          <w:color w:val="0E4193"/>
          <w:spacing w:val="-5"/>
          <w:sz w:val="24"/>
          <w:szCs w:val="24"/>
        </w:rPr>
        <w:t>p</w:t>
      </w:r>
      <w:r>
        <w:rPr>
          <w:color w:val="0E4193"/>
          <w:spacing w:val="-2"/>
          <w:sz w:val="24"/>
          <w:szCs w:val="24"/>
        </w:rPr>
        <w:t>h</w:t>
      </w:r>
      <w:r>
        <w:rPr>
          <w:color w:val="0E4193"/>
          <w:sz w:val="24"/>
          <w:szCs w:val="24"/>
        </w:rPr>
        <w:t>y</w:t>
      </w:r>
      <w:r w:rsidR="008F27E2">
        <w:rPr>
          <w:color w:val="0E4193"/>
          <w:sz w:val="24"/>
          <w:szCs w:val="24"/>
        </w:rPr>
        <w:t xml:space="preserve">    </w:t>
      </w:r>
    </w:p>
    <w:p w:rsidR="00E12945" w:rsidRDefault="00A5145C">
      <w:pPr>
        <w:spacing w:before="90"/>
        <w:ind w:left="2424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 w:rsidR="00F8485C">
        <w:rPr>
          <w:spacing w:val="-7"/>
          <w:sz w:val="24"/>
          <w:szCs w:val="24"/>
        </w:rPr>
        <w:t>tiala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 w:rsidR="00F8485C">
        <w:rPr>
          <w:spacing w:val="-4"/>
          <w:sz w:val="24"/>
          <w:szCs w:val="24"/>
        </w:rPr>
        <w:t>P</w:t>
      </w:r>
      <w:r w:rsidR="00F8485C">
        <w:rPr>
          <w:spacing w:val="-6"/>
          <w:sz w:val="24"/>
          <w:szCs w:val="24"/>
        </w:rPr>
        <w:t>u</w:t>
      </w:r>
      <w:r w:rsidR="00F8485C">
        <w:rPr>
          <w:spacing w:val="-7"/>
          <w:sz w:val="24"/>
          <w:szCs w:val="24"/>
        </w:rPr>
        <w:t>n</w:t>
      </w:r>
      <w:r w:rsidR="00F8485C">
        <w:rPr>
          <w:spacing w:val="-4"/>
          <w:sz w:val="24"/>
          <w:szCs w:val="24"/>
        </w:rPr>
        <w:t>j</w:t>
      </w:r>
      <w:r w:rsidR="00F8485C">
        <w:rPr>
          <w:spacing w:val="-8"/>
          <w:sz w:val="24"/>
          <w:szCs w:val="24"/>
        </w:rPr>
        <w:t>a</w:t>
      </w:r>
      <w:r w:rsidR="00F8485C">
        <w:rPr>
          <w:sz w:val="24"/>
          <w:szCs w:val="24"/>
        </w:rPr>
        <w:t>b</w:t>
      </w:r>
    </w:p>
    <w:p w:rsidR="00E12945" w:rsidRDefault="00F8485C">
      <w:pPr>
        <w:spacing w:before="43"/>
        <w:ind w:left="2424"/>
        <w:rPr>
          <w:sz w:val="24"/>
          <w:szCs w:val="24"/>
        </w:rPr>
      </w:pPr>
      <w:r>
        <w:rPr>
          <w:spacing w:val="-7"/>
          <w:sz w:val="24"/>
          <w:szCs w:val="24"/>
        </w:rPr>
        <w:t>Under</w:t>
      </w:r>
      <w:r w:rsidR="00A5145C">
        <w:rPr>
          <w:spacing w:val="-13"/>
          <w:sz w:val="24"/>
          <w:szCs w:val="24"/>
        </w:rPr>
        <w:t xml:space="preserve"> </w:t>
      </w:r>
      <w:r w:rsidR="00A5145C">
        <w:rPr>
          <w:spacing w:val="-7"/>
          <w:sz w:val="24"/>
          <w:szCs w:val="24"/>
        </w:rPr>
        <w:t>t</w:t>
      </w:r>
      <w:r w:rsidR="00A5145C">
        <w:rPr>
          <w:spacing w:val="-5"/>
          <w:sz w:val="24"/>
          <w:szCs w:val="24"/>
        </w:rPr>
        <w:t>h</w:t>
      </w:r>
      <w:r w:rsidR="00A5145C">
        <w:rPr>
          <w:sz w:val="24"/>
          <w:szCs w:val="24"/>
        </w:rPr>
        <w:t>e</w:t>
      </w:r>
      <w:r w:rsidR="00A5145C">
        <w:rPr>
          <w:spacing w:val="-11"/>
          <w:sz w:val="24"/>
          <w:szCs w:val="24"/>
        </w:rPr>
        <w:t xml:space="preserve"> </w:t>
      </w:r>
      <w:r w:rsidR="00A5145C">
        <w:rPr>
          <w:spacing w:val="-7"/>
          <w:sz w:val="24"/>
          <w:szCs w:val="24"/>
        </w:rPr>
        <w:t>gu</w:t>
      </w:r>
      <w:r w:rsidR="00A5145C">
        <w:rPr>
          <w:spacing w:val="-4"/>
          <w:sz w:val="24"/>
          <w:szCs w:val="24"/>
        </w:rPr>
        <w:t>i</w:t>
      </w:r>
      <w:r w:rsidR="00A5145C">
        <w:rPr>
          <w:spacing w:val="-5"/>
          <w:sz w:val="24"/>
          <w:szCs w:val="24"/>
        </w:rPr>
        <w:t>d</w:t>
      </w:r>
      <w:r w:rsidR="00A5145C">
        <w:rPr>
          <w:spacing w:val="-8"/>
          <w:sz w:val="24"/>
          <w:szCs w:val="24"/>
        </w:rPr>
        <w:t>a</w:t>
      </w:r>
      <w:r w:rsidR="00A5145C">
        <w:rPr>
          <w:spacing w:val="-5"/>
          <w:sz w:val="24"/>
          <w:szCs w:val="24"/>
        </w:rPr>
        <w:t>n</w:t>
      </w:r>
      <w:r w:rsidR="00A5145C">
        <w:rPr>
          <w:spacing w:val="-6"/>
          <w:sz w:val="24"/>
          <w:szCs w:val="24"/>
        </w:rPr>
        <w:t>c</w:t>
      </w:r>
      <w:r w:rsidR="00A5145C">
        <w:rPr>
          <w:sz w:val="24"/>
          <w:szCs w:val="24"/>
        </w:rPr>
        <w:t>e</w:t>
      </w:r>
      <w:r w:rsidR="00A5145C">
        <w:rPr>
          <w:spacing w:val="-13"/>
          <w:sz w:val="24"/>
          <w:szCs w:val="24"/>
        </w:rPr>
        <w:t xml:space="preserve"> </w:t>
      </w:r>
      <w:r w:rsidR="00A5145C">
        <w:rPr>
          <w:spacing w:val="-5"/>
          <w:sz w:val="24"/>
          <w:szCs w:val="24"/>
        </w:rPr>
        <w:t>o</w:t>
      </w:r>
      <w:r w:rsidR="00A5145C">
        <w:rPr>
          <w:sz w:val="24"/>
          <w:szCs w:val="24"/>
        </w:rPr>
        <w:t>f</w:t>
      </w:r>
      <w:r w:rsidR="00A5145C">
        <w:rPr>
          <w:spacing w:val="-27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Dr.</w:t>
      </w:r>
      <w:r w:rsidR="00A5145C">
        <w:rPr>
          <w:spacing w:val="-14"/>
          <w:sz w:val="24"/>
          <w:szCs w:val="24"/>
        </w:rPr>
        <w:t xml:space="preserve"> </w:t>
      </w:r>
      <w:r w:rsidR="00A5145C">
        <w:rPr>
          <w:spacing w:val="-2"/>
          <w:sz w:val="24"/>
          <w:szCs w:val="24"/>
        </w:rPr>
        <w:t>J</w:t>
      </w:r>
      <w:r w:rsidR="00A5145C">
        <w:rPr>
          <w:spacing w:val="-8"/>
          <w:sz w:val="24"/>
          <w:szCs w:val="24"/>
        </w:rPr>
        <w:t>a</w:t>
      </w:r>
      <w:r w:rsidR="00A5145C">
        <w:rPr>
          <w:spacing w:val="-7"/>
          <w:sz w:val="24"/>
          <w:szCs w:val="24"/>
        </w:rPr>
        <w:t>t</w:t>
      </w:r>
      <w:r w:rsidR="00A5145C">
        <w:rPr>
          <w:spacing w:val="-4"/>
          <w:sz w:val="24"/>
          <w:szCs w:val="24"/>
        </w:rPr>
        <w:t>i</w:t>
      </w:r>
      <w:r w:rsidR="00A5145C">
        <w:rPr>
          <w:spacing w:val="-7"/>
          <w:sz w:val="24"/>
          <w:szCs w:val="24"/>
        </w:rPr>
        <w:t>n</w:t>
      </w:r>
      <w:r w:rsidR="00A5145C">
        <w:rPr>
          <w:spacing w:val="-5"/>
          <w:sz w:val="24"/>
          <w:szCs w:val="24"/>
        </w:rPr>
        <w:t>d</w:t>
      </w:r>
      <w:r w:rsidR="00A5145C">
        <w:rPr>
          <w:spacing w:val="-6"/>
          <w:sz w:val="24"/>
          <w:szCs w:val="24"/>
        </w:rPr>
        <w:t>e</w:t>
      </w:r>
      <w:r w:rsidR="00A5145C">
        <w:rPr>
          <w:sz w:val="24"/>
          <w:szCs w:val="24"/>
        </w:rPr>
        <w:t>r</w:t>
      </w:r>
      <w:r w:rsidR="00A5145C">
        <w:rPr>
          <w:spacing w:val="-13"/>
          <w:sz w:val="24"/>
          <w:szCs w:val="24"/>
        </w:rPr>
        <w:t xml:space="preserve"> </w:t>
      </w:r>
      <w:r w:rsidR="00A5145C">
        <w:rPr>
          <w:spacing w:val="-5"/>
          <w:sz w:val="24"/>
          <w:szCs w:val="24"/>
        </w:rPr>
        <w:t>K</w:t>
      </w:r>
      <w:r w:rsidR="00A5145C">
        <w:rPr>
          <w:spacing w:val="-7"/>
          <w:sz w:val="24"/>
          <w:szCs w:val="24"/>
        </w:rPr>
        <w:t>u</w:t>
      </w:r>
      <w:r w:rsidR="00A5145C">
        <w:rPr>
          <w:spacing w:val="-4"/>
          <w:sz w:val="24"/>
          <w:szCs w:val="24"/>
        </w:rPr>
        <w:t>m</w:t>
      </w:r>
      <w:r w:rsidR="00A5145C">
        <w:rPr>
          <w:spacing w:val="-6"/>
          <w:sz w:val="24"/>
          <w:szCs w:val="24"/>
        </w:rPr>
        <w:t>a</w:t>
      </w:r>
      <w:r w:rsidR="00A5145C">
        <w:rPr>
          <w:sz w:val="24"/>
          <w:szCs w:val="24"/>
        </w:rPr>
        <w:t>r</w:t>
      </w:r>
      <w:r w:rsidR="00A5145C">
        <w:rPr>
          <w:spacing w:val="-15"/>
          <w:sz w:val="24"/>
          <w:szCs w:val="24"/>
        </w:rPr>
        <w:t xml:space="preserve"> </w:t>
      </w:r>
      <w:r w:rsidR="00A5145C">
        <w:rPr>
          <w:spacing w:val="-4"/>
          <w:sz w:val="24"/>
          <w:szCs w:val="24"/>
        </w:rPr>
        <w:t>S</w:t>
      </w:r>
      <w:r w:rsidR="00A5145C">
        <w:rPr>
          <w:spacing w:val="-5"/>
          <w:sz w:val="24"/>
          <w:szCs w:val="24"/>
        </w:rPr>
        <w:t>h</w:t>
      </w:r>
      <w:r w:rsidR="00A5145C">
        <w:rPr>
          <w:spacing w:val="-6"/>
          <w:sz w:val="24"/>
          <w:szCs w:val="24"/>
        </w:rPr>
        <w:t>a</w:t>
      </w:r>
      <w:r w:rsidR="00A5145C">
        <w:rPr>
          <w:spacing w:val="-8"/>
          <w:sz w:val="24"/>
          <w:szCs w:val="24"/>
        </w:rPr>
        <w:t>r</w:t>
      </w:r>
      <w:r w:rsidR="00A5145C">
        <w:rPr>
          <w:spacing w:val="-4"/>
          <w:sz w:val="24"/>
          <w:szCs w:val="24"/>
        </w:rPr>
        <w:t>m</w:t>
      </w:r>
      <w:r w:rsidR="00A5145C">
        <w:rPr>
          <w:sz w:val="24"/>
          <w:szCs w:val="24"/>
        </w:rPr>
        <w:t>a</w:t>
      </w:r>
      <w:r w:rsidR="00A5145C">
        <w:rPr>
          <w:spacing w:val="-13"/>
          <w:sz w:val="24"/>
          <w:szCs w:val="24"/>
        </w:rPr>
        <w:t xml:space="preserve"> </w:t>
      </w:r>
      <w:r w:rsidR="00A5145C">
        <w:rPr>
          <w:spacing w:val="-6"/>
          <w:sz w:val="24"/>
          <w:szCs w:val="24"/>
        </w:rPr>
        <w:t>Pa</w:t>
      </w:r>
      <w:r w:rsidR="00A5145C">
        <w:rPr>
          <w:spacing w:val="-7"/>
          <w:sz w:val="24"/>
          <w:szCs w:val="24"/>
        </w:rPr>
        <w:t>n</w:t>
      </w:r>
      <w:r w:rsidR="00A5145C">
        <w:rPr>
          <w:spacing w:val="-4"/>
          <w:sz w:val="24"/>
          <w:szCs w:val="24"/>
        </w:rPr>
        <w:t>j</w:t>
      </w:r>
      <w:r w:rsidR="00A5145C">
        <w:rPr>
          <w:spacing w:val="-6"/>
          <w:sz w:val="24"/>
          <w:szCs w:val="24"/>
        </w:rPr>
        <w:t>a</w:t>
      </w:r>
      <w:r w:rsidR="00A5145C">
        <w:rPr>
          <w:spacing w:val="-7"/>
          <w:sz w:val="24"/>
          <w:szCs w:val="24"/>
        </w:rPr>
        <w:t>b</w:t>
      </w:r>
      <w:r w:rsidR="00A5145C">
        <w:rPr>
          <w:sz w:val="24"/>
          <w:szCs w:val="24"/>
        </w:rPr>
        <w:t>i</w:t>
      </w:r>
      <w:r w:rsidR="00A5145C">
        <w:rPr>
          <w:spacing w:val="-12"/>
          <w:sz w:val="24"/>
          <w:szCs w:val="24"/>
        </w:rPr>
        <w:t xml:space="preserve"> </w:t>
      </w:r>
      <w:r w:rsidR="00A5145C">
        <w:rPr>
          <w:spacing w:val="-5"/>
          <w:sz w:val="24"/>
          <w:szCs w:val="24"/>
        </w:rPr>
        <w:t>U</w:t>
      </w:r>
      <w:r w:rsidR="00A5145C">
        <w:rPr>
          <w:spacing w:val="-7"/>
          <w:sz w:val="24"/>
          <w:szCs w:val="24"/>
        </w:rPr>
        <w:t>ni</w:t>
      </w:r>
      <w:r w:rsidR="00A5145C">
        <w:rPr>
          <w:spacing w:val="-5"/>
          <w:sz w:val="24"/>
          <w:szCs w:val="24"/>
        </w:rPr>
        <w:t>v</w:t>
      </w:r>
      <w:r w:rsidR="00A5145C">
        <w:rPr>
          <w:spacing w:val="-6"/>
          <w:sz w:val="24"/>
          <w:szCs w:val="24"/>
        </w:rPr>
        <w:t>er</w:t>
      </w:r>
      <w:r w:rsidR="00A5145C">
        <w:rPr>
          <w:spacing w:val="-7"/>
          <w:sz w:val="24"/>
          <w:szCs w:val="24"/>
        </w:rPr>
        <w:t>si</w:t>
      </w:r>
      <w:r w:rsidR="00A5145C">
        <w:rPr>
          <w:spacing w:val="-2"/>
          <w:sz w:val="24"/>
          <w:szCs w:val="24"/>
        </w:rPr>
        <w:t>t</w:t>
      </w:r>
      <w:r w:rsidR="00A5145C">
        <w:rPr>
          <w:sz w:val="24"/>
          <w:szCs w:val="24"/>
        </w:rPr>
        <w:t>y</w:t>
      </w:r>
      <w:r w:rsidR="00A5145C">
        <w:rPr>
          <w:spacing w:val="-17"/>
          <w:sz w:val="24"/>
          <w:szCs w:val="24"/>
        </w:rPr>
        <w:t xml:space="preserve"> </w:t>
      </w:r>
      <w:r w:rsidR="00A5145C">
        <w:rPr>
          <w:spacing w:val="-5"/>
          <w:sz w:val="24"/>
          <w:szCs w:val="24"/>
        </w:rPr>
        <w:t>o</w:t>
      </w:r>
      <w:r w:rsidR="00A5145C">
        <w:rPr>
          <w:sz w:val="24"/>
          <w:szCs w:val="24"/>
        </w:rPr>
        <w:t>f</w:t>
      </w:r>
    </w:p>
    <w:p w:rsidR="00E12945" w:rsidRDefault="00A5145C">
      <w:pPr>
        <w:spacing w:before="41"/>
        <w:ind w:left="2424"/>
        <w:rPr>
          <w:sz w:val="24"/>
          <w:szCs w:val="24"/>
        </w:rPr>
      </w:pPr>
      <w:r>
        <w:rPr>
          <w:spacing w:val="-6"/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 w:rsidR="00F8485C">
        <w:rPr>
          <w:spacing w:val="-7"/>
          <w:sz w:val="24"/>
          <w:szCs w:val="24"/>
        </w:rPr>
        <w:t>iala</w:t>
      </w:r>
    </w:p>
    <w:p w:rsidR="00E12945" w:rsidRDefault="00A5145C">
      <w:pPr>
        <w:spacing w:before="41"/>
        <w:ind w:left="2424"/>
        <w:rPr>
          <w:sz w:val="24"/>
          <w:szCs w:val="24"/>
        </w:rPr>
      </w:pPr>
      <w:r>
        <w:rPr>
          <w:spacing w:val="-6"/>
          <w:sz w:val="24"/>
          <w:szCs w:val="24"/>
        </w:rPr>
        <w:t>P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7"/>
          <w:sz w:val="24"/>
          <w:szCs w:val="24"/>
        </w:rPr>
        <w:t>p</w:t>
      </w:r>
      <w:r>
        <w:rPr>
          <w:spacing w:val="-5"/>
          <w:sz w:val="24"/>
          <w:szCs w:val="24"/>
        </w:rPr>
        <w:t>os</w:t>
      </w:r>
      <w:r>
        <w:rPr>
          <w:spacing w:val="-8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a</w:t>
      </w:r>
      <w:r>
        <w:rPr>
          <w:spacing w:val="-6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-17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T</w:t>
      </w:r>
      <w:r>
        <w:rPr>
          <w:spacing w:val="-7"/>
          <w:sz w:val="24"/>
          <w:szCs w:val="24"/>
        </w:rPr>
        <w:t>op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 w:rsidR="008F27E2">
        <w:rPr>
          <w:sz w:val="24"/>
          <w:szCs w:val="24"/>
        </w:rPr>
        <w:t>“</w:t>
      </w:r>
      <w:r w:rsidR="008F27E2">
        <w:rPr>
          <w:spacing w:val="-13"/>
          <w:sz w:val="24"/>
          <w:szCs w:val="24"/>
        </w:rPr>
        <w:t>Euthanasia</w:t>
      </w:r>
      <w:r>
        <w:rPr>
          <w:sz w:val="24"/>
          <w:szCs w:val="24"/>
        </w:rPr>
        <w:t>: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7"/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pacing w:val="-7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7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7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Pre</w:t>
      </w:r>
      <w:r>
        <w:rPr>
          <w:spacing w:val="-7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e”</w:t>
      </w:r>
    </w:p>
    <w:p w:rsidR="00E12945" w:rsidRDefault="00E12945">
      <w:pPr>
        <w:spacing w:before="8" w:line="140" w:lineRule="exact"/>
        <w:rPr>
          <w:sz w:val="15"/>
          <w:szCs w:val="15"/>
        </w:rPr>
      </w:pPr>
    </w:p>
    <w:p w:rsidR="00E12945" w:rsidRDefault="00E12945">
      <w:pPr>
        <w:spacing w:line="200" w:lineRule="exact"/>
      </w:pPr>
    </w:p>
    <w:p w:rsidR="00E12945" w:rsidRDefault="00A5145C">
      <w:pPr>
        <w:ind w:left="1056"/>
        <w:rPr>
          <w:sz w:val="24"/>
          <w:szCs w:val="24"/>
        </w:rPr>
      </w:pPr>
      <w:r>
        <w:rPr>
          <w:color w:val="0E4193"/>
          <w:spacing w:val="-7"/>
          <w:position w:val="-3"/>
          <w:sz w:val="24"/>
          <w:szCs w:val="24"/>
        </w:rPr>
        <w:t>2</w:t>
      </w:r>
      <w:r>
        <w:rPr>
          <w:color w:val="0E4193"/>
          <w:spacing w:val="-5"/>
          <w:position w:val="-3"/>
          <w:sz w:val="24"/>
          <w:szCs w:val="24"/>
        </w:rPr>
        <w:t>0</w:t>
      </w:r>
      <w:r>
        <w:rPr>
          <w:color w:val="0E4193"/>
          <w:spacing w:val="-17"/>
          <w:position w:val="-3"/>
          <w:sz w:val="24"/>
          <w:szCs w:val="24"/>
        </w:rPr>
        <w:t>1</w:t>
      </w:r>
      <w:r>
        <w:rPr>
          <w:color w:val="0E4193"/>
          <w:position w:val="-3"/>
          <w:sz w:val="24"/>
          <w:szCs w:val="24"/>
        </w:rPr>
        <w:t>1</w:t>
      </w:r>
      <w:r>
        <w:rPr>
          <w:color w:val="0E4193"/>
          <w:spacing w:val="-10"/>
          <w:position w:val="-3"/>
          <w:sz w:val="24"/>
          <w:szCs w:val="24"/>
        </w:rPr>
        <w:t xml:space="preserve"> </w:t>
      </w:r>
      <w:r>
        <w:rPr>
          <w:color w:val="0E4193"/>
          <w:position w:val="-3"/>
          <w:sz w:val="24"/>
          <w:szCs w:val="24"/>
        </w:rPr>
        <w:t>-</w:t>
      </w:r>
      <w:r>
        <w:rPr>
          <w:color w:val="0E4193"/>
          <w:spacing w:val="-13"/>
          <w:position w:val="-3"/>
          <w:sz w:val="24"/>
          <w:szCs w:val="24"/>
        </w:rPr>
        <w:t xml:space="preserve"> </w:t>
      </w:r>
      <w:r>
        <w:rPr>
          <w:color w:val="0E4193"/>
          <w:spacing w:val="-7"/>
          <w:position w:val="-3"/>
          <w:sz w:val="24"/>
          <w:szCs w:val="24"/>
        </w:rPr>
        <w:t>2</w:t>
      </w:r>
      <w:r>
        <w:rPr>
          <w:color w:val="0E4193"/>
          <w:spacing w:val="-5"/>
          <w:position w:val="-3"/>
          <w:sz w:val="24"/>
          <w:szCs w:val="24"/>
        </w:rPr>
        <w:t>0</w:t>
      </w:r>
      <w:r>
        <w:rPr>
          <w:color w:val="0E4193"/>
          <w:spacing w:val="-7"/>
          <w:position w:val="-3"/>
          <w:sz w:val="24"/>
          <w:szCs w:val="24"/>
        </w:rPr>
        <w:t>1</w:t>
      </w:r>
      <w:r>
        <w:rPr>
          <w:color w:val="0E4193"/>
          <w:position w:val="-3"/>
          <w:sz w:val="24"/>
          <w:szCs w:val="24"/>
        </w:rPr>
        <w:t xml:space="preserve">3   </w:t>
      </w:r>
      <w:r>
        <w:rPr>
          <w:color w:val="0E4193"/>
          <w:spacing w:val="38"/>
          <w:position w:val="-3"/>
          <w:sz w:val="24"/>
          <w:szCs w:val="24"/>
        </w:rPr>
        <w:t xml:space="preserve"> </w:t>
      </w:r>
      <w:r>
        <w:rPr>
          <w:color w:val="0E4193"/>
          <w:spacing w:val="-7"/>
          <w:sz w:val="24"/>
          <w:szCs w:val="24"/>
        </w:rPr>
        <w:t>M</w:t>
      </w:r>
      <w:r>
        <w:rPr>
          <w:color w:val="0E4193"/>
          <w:spacing w:val="-6"/>
          <w:sz w:val="24"/>
          <w:szCs w:val="24"/>
        </w:rPr>
        <w:t>a</w:t>
      </w:r>
      <w:r>
        <w:rPr>
          <w:color w:val="0E4193"/>
          <w:spacing w:val="-7"/>
          <w:sz w:val="24"/>
          <w:szCs w:val="24"/>
        </w:rPr>
        <w:t>s</w:t>
      </w:r>
      <w:r>
        <w:rPr>
          <w:color w:val="0E4193"/>
          <w:spacing w:val="-4"/>
          <w:sz w:val="24"/>
          <w:szCs w:val="24"/>
        </w:rPr>
        <w:t>t</w:t>
      </w:r>
      <w:r>
        <w:rPr>
          <w:color w:val="0E4193"/>
          <w:spacing w:val="-6"/>
          <w:sz w:val="24"/>
          <w:szCs w:val="24"/>
        </w:rPr>
        <w:t>e</w:t>
      </w:r>
      <w:r>
        <w:rPr>
          <w:color w:val="0E4193"/>
          <w:spacing w:val="-8"/>
          <w:sz w:val="24"/>
          <w:szCs w:val="24"/>
        </w:rPr>
        <w:t>r</w:t>
      </w:r>
      <w:r>
        <w:rPr>
          <w:color w:val="0E4193"/>
          <w:sz w:val="24"/>
          <w:szCs w:val="24"/>
        </w:rPr>
        <w:t>s</w:t>
      </w:r>
      <w:r>
        <w:rPr>
          <w:color w:val="0E4193"/>
          <w:spacing w:val="-12"/>
          <w:sz w:val="24"/>
          <w:szCs w:val="24"/>
        </w:rPr>
        <w:t xml:space="preserve"> </w:t>
      </w:r>
      <w:r>
        <w:rPr>
          <w:color w:val="0E4193"/>
          <w:spacing w:val="-5"/>
          <w:sz w:val="24"/>
          <w:szCs w:val="24"/>
        </w:rPr>
        <w:t>D</w:t>
      </w:r>
      <w:r>
        <w:rPr>
          <w:color w:val="0E4193"/>
          <w:spacing w:val="-6"/>
          <w:sz w:val="24"/>
          <w:szCs w:val="24"/>
        </w:rPr>
        <w:t>e</w:t>
      </w:r>
      <w:r>
        <w:rPr>
          <w:color w:val="0E4193"/>
          <w:spacing w:val="-7"/>
          <w:sz w:val="24"/>
          <w:szCs w:val="24"/>
        </w:rPr>
        <w:t>g</w:t>
      </w:r>
      <w:r>
        <w:rPr>
          <w:color w:val="0E4193"/>
          <w:spacing w:val="-6"/>
          <w:sz w:val="24"/>
          <w:szCs w:val="24"/>
        </w:rPr>
        <w:t>re</w:t>
      </w:r>
      <w:r>
        <w:rPr>
          <w:color w:val="0E4193"/>
          <w:sz w:val="24"/>
          <w:szCs w:val="24"/>
        </w:rPr>
        <w:t>e</w:t>
      </w:r>
      <w:r>
        <w:rPr>
          <w:color w:val="0E4193"/>
          <w:spacing w:val="-13"/>
          <w:sz w:val="24"/>
          <w:szCs w:val="24"/>
        </w:rPr>
        <w:t xml:space="preserve"> </w:t>
      </w:r>
      <w:r>
        <w:rPr>
          <w:color w:val="0E4193"/>
          <w:spacing w:val="-4"/>
          <w:sz w:val="24"/>
          <w:szCs w:val="24"/>
        </w:rPr>
        <w:t>i</w:t>
      </w:r>
      <w:r>
        <w:rPr>
          <w:color w:val="0E4193"/>
          <w:sz w:val="24"/>
          <w:szCs w:val="24"/>
        </w:rPr>
        <w:t>n</w:t>
      </w:r>
      <w:r>
        <w:rPr>
          <w:color w:val="0E4193"/>
          <w:spacing w:val="-14"/>
          <w:sz w:val="24"/>
          <w:szCs w:val="24"/>
        </w:rPr>
        <w:t xml:space="preserve"> </w:t>
      </w:r>
      <w:r>
        <w:rPr>
          <w:color w:val="0E4193"/>
          <w:spacing w:val="-4"/>
          <w:sz w:val="24"/>
          <w:szCs w:val="24"/>
        </w:rPr>
        <w:t>P</w:t>
      </w:r>
      <w:r>
        <w:rPr>
          <w:color w:val="0E4193"/>
          <w:spacing w:val="-7"/>
          <w:sz w:val="24"/>
          <w:szCs w:val="24"/>
        </w:rPr>
        <w:t>hi</w:t>
      </w:r>
      <w:r>
        <w:rPr>
          <w:color w:val="0E4193"/>
          <w:spacing w:val="-4"/>
          <w:sz w:val="24"/>
          <w:szCs w:val="24"/>
        </w:rPr>
        <w:t>l</w:t>
      </w:r>
      <w:r>
        <w:rPr>
          <w:color w:val="0E4193"/>
          <w:spacing w:val="-7"/>
          <w:sz w:val="24"/>
          <w:szCs w:val="24"/>
        </w:rPr>
        <w:t>o</w:t>
      </w:r>
      <w:r>
        <w:rPr>
          <w:color w:val="0E4193"/>
          <w:spacing w:val="-5"/>
          <w:sz w:val="24"/>
          <w:szCs w:val="24"/>
        </w:rPr>
        <w:t>so</w:t>
      </w:r>
      <w:r>
        <w:rPr>
          <w:color w:val="0E4193"/>
          <w:spacing w:val="-7"/>
          <w:sz w:val="24"/>
          <w:szCs w:val="24"/>
        </w:rPr>
        <w:t>p</w:t>
      </w:r>
      <w:r>
        <w:rPr>
          <w:color w:val="0E4193"/>
          <w:spacing w:val="-2"/>
          <w:sz w:val="24"/>
          <w:szCs w:val="24"/>
        </w:rPr>
        <w:t>h</w:t>
      </w:r>
      <w:r>
        <w:rPr>
          <w:color w:val="0E4193"/>
          <w:sz w:val="24"/>
          <w:szCs w:val="24"/>
        </w:rPr>
        <w:t>y</w:t>
      </w:r>
    </w:p>
    <w:p w:rsidR="00E12945" w:rsidRDefault="00A5145C">
      <w:pPr>
        <w:spacing w:before="90"/>
        <w:ind w:left="2477"/>
        <w:rPr>
          <w:sz w:val="24"/>
          <w:szCs w:val="24"/>
        </w:rPr>
      </w:pPr>
      <w:r>
        <w:rPr>
          <w:spacing w:val="-6"/>
          <w:sz w:val="24"/>
          <w:szCs w:val="24"/>
        </w:rPr>
        <w:t>fr</w:t>
      </w:r>
      <w:r>
        <w:rPr>
          <w:spacing w:val="-7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8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pacing w:val="-3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7"/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8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7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</w:t>
      </w:r>
      <w:r>
        <w:rPr>
          <w:spacing w:val="-7"/>
          <w:sz w:val="24"/>
          <w:szCs w:val="24"/>
        </w:rPr>
        <w:t>&amp;</w:t>
      </w:r>
      <w:r>
        <w:rPr>
          <w:sz w:val="24"/>
          <w:szCs w:val="24"/>
        </w:rPr>
        <w:t>K</w:t>
      </w:r>
    </w:p>
    <w:p w:rsidR="00E12945" w:rsidRDefault="00E12945">
      <w:pPr>
        <w:spacing w:before="84"/>
        <w:ind w:left="2424"/>
        <w:rPr>
          <w:sz w:val="24"/>
          <w:szCs w:val="24"/>
        </w:rPr>
      </w:pPr>
    </w:p>
    <w:p w:rsidR="00E12945" w:rsidRDefault="00E12945">
      <w:pPr>
        <w:spacing w:line="200" w:lineRule="exact"/>
      </w:pPr>
    </w:p>
    <w:p w:rsidR="00E12945" w:rsidRDefault="00E12945">
      <w:pPr>
        <w:spacing w:before="11" w:line="240" w:lineRule="exact"/>
        <w:rPr>
          <w:sz w:val="24"/>
          <w:szCs w:val="24"/>
        </w:rPr>
      </w:pPr>
    </w:p>
    <w:p w:rsidR="00E12945" w:rsidRDefault="00A5145C">
      <w:pPr>
        <w:ind w:left="1006"/>
        <w:rPr>
          <w:sz w:val="24"/>
          <w:szCs w:val="24"/>
        </w:rPr>
      </w:pPr>
      <w:r>
        <w:rPr>
          <w:color w:val="0E4193"/>
          <w:spacing w:val="-7"/>
          <w:position w:val="-3"/>
          <w:sz w:val="24"/>
          <w:szCs w:val="24"/>
        </w:rPr>
        <w:t>2</w:t>
      </w:r>
      <w:r>
        <w:rPr>
          <w:color w:val="0E4193"/>
          <w:spacing w:val="-5"/>
          <w:position w:val="-3"/>
          <w:sz w:val="24"/>
          <w:szCs w:val="24"/>
        </w:rPr>
        <w:t>0</w:t>
      </w:r>
      <w:r>
        <w:rPr>
          <w:color w:val="0E4193"/>
          <w:spacing w:val="-7"/>
          <w:position w:val="-3"/>
          <w:sz w:val="24"/>
          <w:szCs w:val="24"/>
        </w:rPr>
        <w:t>0</w:t>
      </w:r>
      <w:r>
        <w:rPr>
          <w:color w:val="0E4193"/>
          <w:position w:val="-3"/>
          <w:sz w:val="24"/>
          <w:szCs w:val="24"/>
        </w:rPr>
        <w:t>8</w:t>
      </w:r>
      <w:r>
        <w:rPr>
          <w:color w:val="0E4193"/>
          <w:spacing w:val="-12"/>
          <w:position w:val="-3"/>
          <w:sz w:val="24"/>
          <w:szCs w:val="24"/>
        </w:rPr>
        <w:t xml:space="preserve"> </w:t>
      </w:r>
      <w:r>
        <w:rPr>
          <w:color w:val="0E4193"/>
          <w:position w:val="-3"/>
          <w:sz w:val="24"/>
          <w:szCs w:val="24"/>
        </w:rPr>
        <w:t>–</w:t>
      </w:r>
      <w:r>
        <w:rPr>
          <w:color w:val="0E4193"/>
          <w:spacing w:val="-12"/>
          <w:position w:val="-3"/>
          <w:sz w:val="24"/>
          <w:szCs w:val="24"/>
        </w:rPr>
        <w:t xml:space="preserve"> </w:t>
      </w:r>
      <w:r>
        <w:rPr>
          <w:color w:val="0E4193"/>
          <w:spacing w:val="-5"/>
          <w:position w:val="-3"/>
          <w:sz w:val="24"/>
          <w:szCs w:val="24"/>
        </w:rPr>
        <w:t>2</w:t>
      </w:r>
      <w:r>
        <w:rPr>
          <w:color w:val="0E4193"/>
          <w:spacing w:val="-7"/>
          <w:position w:val="-3"/>
          <w:sz w:val="24"/>
          <w:szCs w:val="24"/>
        </w:rPr>
        <w:t>0</w:t>
      </w:r>
      <w:r>
        <w:rPr>
          <w:color w:val="0E4193"/>
          <w:spacing w:val="-5"/>
          <w:position w:val="-3"/>
          <w:sz w:val="24"/>
          <w:szCs w:val="24"/>
        </w:rPr>
        <w:t>1</w:t>
      </w:r>
      <w:r>
        <w:rPr>
          <w:color w:val="0E4193"/>
          <w:position w:val="-3"/>
          <w:sz w:val="24"/>
          <w:szCs w:val="24"/>
        </w:rPr>
        <w:t xml:space="preserve">0   </w:t>
      </w:r>
      <w:r>
        <w:rPr>
          <w:color w:val="0E4193"/>
          <w:spacing w:val="38"/>
          <w:position w:val="-3"/>
          <w:sz w:val="24"/>
          <w:szCs w:val="24"/>
        </w:rPr>
        <w:t xml:space="preserve"> </w:t>
      </w:r>
      <w:r>
        <w:rPr>
          <w:color w:val="0E4193"/>
          <w:spacing w:val="-6"/>
          <w:sz w:val="24"/>
          <w:szCs w:val="24"/>
        </w:rPr>
        <w:t>Ba</w:t>
      </w:r>
      <w:r>
        <w:rPr>
          <w:color w:val="0E4193"/>
          <w:spacing w:val="-8"/>
          <w:sz w:val="24"/>
          <w:szCs w:val="24"/>
        </w:rPr>
        <w:t>c</w:t>
      </w:r>
      <w:r>
        <w:rPr>
          <w:color w:val="0E4193"/>
          <w:spacing w:val="-5"/>
          <w:sz w:val="24"/>
          <w:szCs w:val="24"/>
        </w:rPr>
        <w:t>h</w:t>
      </w:r>
      <w:r>
        <w:rPr>
          <w:color w:val="0E4193"/>
          <w:spacing w:val="-6"/>
          <w:sz w:val="24"/>
          <w:szCs w:val="24"/>
        </w:rPr>
        <w:t>e</w:t>
      </w:r>
      <w:r>
        <w:rPr>
          <w:color w:val="0E4193"/>
          <w:spacing w:val="-7"/>
          <w:sz w:val="24"/>
          <w:szCs w:val="24"/>
        </w:rPr>
        <w:t>l</w:t>
      </w:r>
      <w:r>
        <w:rPr>
          <w:color w:val="0E4193"/>
          <w:spacing w:val="-5"/>
          <w:sz w:val="24"/>
          <w:szCs w:val="24"/>
        </w:rPr>
        <w:t>o</w:t>
      </w:r>
      <w:r>
        <w:rPr>
          <w:color w:val="0E4193"/>
          <w:spacing w:val="-8"/>
          <w:sz w:val="24"/>
          <w:szCs w:val="24"/>
        </w:rPr>
        <w:t>r</w:t>
      </w:r>
      <w:r>
        <w:rPr>
          <w:color w:val="0E4193"/>
          <w:sz w:val="24"/>
          <w:szCs w:val="24"/>
        </w:rPr>
        <w:t>s</w:t>
      </w:r>
      <w:r>
        <w:rPr>
          <w:color w:val="0E4193"/>
          <w:spacing w:val="-12"/>
          <w:sz w:val="24"/>
          <w:szCs w:val="24"/>
        </w:rPr>
        <w:t xml:space="preserve"> </w:t>
      </w:r>
      <w:r>
        <w:rPr>
          <w:color w:val="0E4193"/>
          <w:spacing w:val="-5"/>
          <w:sz w:val="24"/>
          <w:szCs w:val="24"/>
        </w:rPr>
        <w:t>o</w:t>
      </w:r>
      <w:r>
        <w:rPr>
          <w:color w:val="0E4193"/>
          <w:sz w:val="24"/>
          <w:szCs w:val="24"/>
        </w:rPr>
        <w:t>f</w:t>
      </w:r>
      <w:r>
        <w:rPr>
          <w:color w:val="0E4193"/>
          <w:spacing w:val="-25"/>
          <w:sz w:val="24"/>
          <w:szCs w:val="24"/>
        </w:rPr>
        <w:t xml:space="preserve"> </w:t>
      </w:r>
      <w:r>
        <w:rPr>
          <w:color w:val="0E4193"/>
          <w:spacing w:val="-5"/>
          <w:sz w:val="24"/>
          <w:szCs w:val="24"/>
        </w:rPr>
        <w:t>A</w:t>
      </w:r>
      <w:r>
        <w:rPr>
          <w:color w:val="0E4193"/>
          <w:spacing w:val="-8"/>
          <w:sz w:val="24"/>
          <w:szCs w:val="24"/>
        </w:rPr>
        <w:t>r</w:t>
      </w:r>
      <w:r>
        <w:rPr>
          <w:color w:val="0E4193"/>
          <w:spacing w:val="-7"/>
          <w:sz w:val="24"/>
          <w:szCs w:val="24"/>
        </w:rPr>
        <w:t>t</w:t>
      </w:r>
      <w:r>
        <w:rPr>
          <w:color w:val="0E4193"/>
          <w:spacing w:val="-5"/>
          <w:sz w:val="24"/>
          <w:szCs w:val="24"/>
        </w:rPr>
        <w:t>s</w:t>
      </w:r>
      <w:r>
        <w:rPr>
          <w:color w:val="0E4193"/>
          <w:sz w:val="24"/>
          <w:szCs w:val="24"/>
        </w:rPr>
        <w:t>.</w:t>
      </w:r>
    </w:p>
    <w:p w:rsidR="00E12945" w:rsidRDefault="00A5145C">
      <w:pPr>
        <w:spacing w:before="92"/>
        <w:ind w:left="2477"/>
        <w:rPr>
          <w:sz w:val="24"/>
          <w:szCs w:val="24"/>
        </w:rPr>
      </w:pPr>
      <w:r>
        <w:rPr>
          <w:spacing w:val="-6"/>
          <w:sz w:val="24"/>
          <w:szCs w:val="24"/>
        </w:rPr>
        <w:t>fr</w:t>
      </w:r>
      <w:r>
        <w:rPr>
          <w:spacing w:val="-7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7"/>
          <w:sz w:val="24"/>
          <w:szCs w:val="24"/>
        </w:rPr>
        <w:t>ni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er</w:t>
      </w:r>
      <w:r>
        <w:rPr>
          <w:spacing w:val="-7"/>
          <w:sz w:val="24"/>
          <w:szCs w:val="24"/>
        </w:rPr>
        <w:t>si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8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i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8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1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9"/>
          <w:sz w:val="24"/>
          <w:szCs w:val="24"/>
        </w:rPr>
        <w:t>&amp;</w:t>
      </w:r>
      <w:r>
        <w:rPr>
          <w:sz w:val="24"/>
          <w:szCs w:val="24"/>
        </w:rPr>
        <w:t>K</w:t>
      </w:r>
    </w:p>
    <w:p w:rsidR="00E12945" w:rsidRDefault="00E12945">
      <w:pPr>
        <w:spacing w:before="81" w:line="260" w:lineRule="exact"/>
        <w:ind w:left="2424"/>
        <w:rPr>
          <w:sz w:val="24"/>
          <w:szCs w:val="24"/>
        </w:rPr>
      </w:pPr>
    </w:p>
    <w:p w:rsidR="00E12945" w:rsidRDefault="00E12945">
      <w:pPr>
        <w:spacing w:line="200" w:lineRule="exact"/>
      </w:pPr>
    </w:p>
    <w:p w:rsidR="00E12945" w:rsidRDefault="00E12945">
      <w:pPr>
        <w:spacing w:line="200" w:lineRule="exact"/>
      </w:pPr>
    </w:p>
    <w:p w:rsidR="00E12945" w:rsidRDefault="00E12945">
      <w:pPr>
        <w:spacing w:before="18" w:line="280" w:lineRule="exact"/>
        <w:rPr>
          <w:sz w:val="28"/>
          <w:szCs w:val="28"/>
        </w:rPr>
      </w:pPr>
    </w:p>
    <w:p w:rsidR="00E12945" w:rsidRDefault="00DE7182">
      <w:pPr>
        <w:spacing w:before="29" w:line="260" w:lineRule="exact"/>
        <w:ind w:left="118"/>
        <w:rPr>
          <w:sz w:val="24"/>
          <w:szCs w:val="24"/>
        </w:rPr>
      </w:pPr>
      <w:r w:rsidRPr="00DE7182">
        <w:pict>
          <v:shape id="_x0000_s2051" type="#_x0000_t75" style="position:absolute;left:0;text-align:left;margin-left:184.3pt;margin-top:1.95pt;width:377.05pt;height:6.95pt;z-index:-251659264;mso-position-horizontal-relative:page">
            <v:imagedata r:id="rId15" o:title=""/>
            <w10:wrap anchorx="page"/>
          </v:shape>
        </w:pict>
      </w:r>
      <w:r w:rsidR="00A5145C">
        <w:rPr>
          <w:color w:val="0E4193"/>
          <w:spacing w:val="-6"/>
          <w:position w:val="-1"/>
          <w:sz w:val="24"/>
          <w:szCs w:val="24"/>
        </w:rPr>
        <w:t>P</w:t>
      </w:r>
      <w:r w:rsidR="00A5145C">
        <w:rPr>
          <w:color w:val="0E4193"/>
          <w:spacing w:val="-7"/>
          <w:position w:val="-1"/>
          <w:sz w:val="24"/>
          <w:szCs w:val="24"/>
        </w:rPr>
        <w:t>E</w:t>
      </w:r>
      <w:r w:rsidR="00A5145C">
        <w:rPr>
          <w:color w:val="0E4193"/>
          <w:spacing w:val="-6"/>
          <w:position w:val="-1"/>
          <w:sz w:val="24"/>
          <w:szCs w:val="24"/>
        </w:rPr>
        <w:t>R</w:t>
      </w:r>
      <w:r w:rsidR="00A5145C">
        <w:rPr>
          <w:color w:val="0E4193"/>
          <w:spacing w:val="-4"/>
          <w:position w:val="-1"/>
          <w:sz w:val="24"/>
          <w:szCs w:val="24"/>
        </w:rPr>
        <w:t>S</w:t>
      </w:r>
      <w:r w:rsidR="00A5145C">
        <w:rPr>
          <w:color w:val="0E4193"/>
          <w:spacing w:val="-8"/>
          <w:position w:val="-1"/>
          <w:sz w:val="24"/>
          <w:szCs w:val="24"/>
        </w:rPr>
        <w:t>O</w:t>
      </w:r>
      <w:r w:rsidR="00A5145C">
        <w:rPr>
          <w:color w:val="0E4193"/>
          <w:spacing w:val="-5"/>
          <w:position w:val="-1"/>
          <w:sz w:val="24"/>
          <w:szCs w:val="24"/>
        </w:rPr>
        <w:t>N</w:t>
      </w:r>
      <w:r w:rsidR="00A5145C">
        <w:rPr>
          <w:color w:val="0E4193"/>
          <w:spacing w:val="-3"/>
          <w:position w:val="-1"/>
          <w:sz w:val="24"/>
          <w:szCs w:val="24"/>
        </w:rPr>
        <w:t>A</w:t>
      </w:r>
      <w:r w:rsidR="00A5145C">
        <w:rPr>
          <w:color w:val="0E4193"/>
          <w:position w:val="-1"/>
          <w:sz w:val="24"/>
          <w:szCs w:val="24"/>
        </w:rPr>
        <w:t>L</w:t>
      </w:r>
      <w:r w:rsidR="00A5145C">
        <w:rPr>
          <w:color w:val="0E4193"/>
          <w:spacing w:val="-17"/>
          <w:position w:val="-1"/>
          <w:sz w:val="24"/>
          <w:szCs w:val="24"/>
        </w:rPr>
        <w:t xml:space="preserve"> </w:t>
      </w:r>
      <w:r w:rsidR="00A5145C">
        <w:rPr>
          <w:color w:val="0E4193"/>
          <w:spacing w:val="-4"/>
          <w:position w:val="-1"/>
          <w:sz w:val="24"/>
          <w:szCs w:val="24"/>
        </w:rPr>
        <w:t>S</w:t>
      </w:r>
      <w:r w:rsidR="00A5145C">
        <w:rPr>
          <w:color w:val="0E4193"/>
          <w:spacing w:val="-3"/>
          <w:position w:val="-1"/>
          <w:sz w:val="24"/>
          <w:szCs w:val="24"/>
        </w:rPr>
        <w:t>K</w:t>
      </w:r>
      <w:r w:rsidR="00A5145C">
        <w:rPr>
          <w:color w:val="0E4193"/>
          <w:spacing w:val="-8"/>
          <w:position w:val="-1"/>
          <w:sz w:val="24"/>
          <w:szCs w:val="24"/>
        </w:rPr>
        <w:t>I</w:t>
      </w:r>
      <w:r w:rsidR="00A5145C">
        <w:rPr>
          <w:color w:val="0E4193"/>
          <w:spacing w:val="-7"/>
          <w:position w:val="-1"/>
          <w:sz w:val="24"/>
          <w:szCs w:val="24"/>
        </w:rPr>
        <w:t>L</w:t>
      </w:r>
      <w:r w:rsidR="00A5145C">
        <w:rPr>
          <w:color w:val="0E4193"/>
          <w:spacing w:val="-10"/>
          <w:position w:val="-1"/>
          <w:sz w:val="24"/>
          <w:szCs w:val="24"/>
        </w:rPr>
        <w:t>L</w:t>
      </w:r>
      <w:r w:rsidR="00A5145C">
        <w:rPr>
          <w:color w:val="0E4193"/>
          <w:position w:val="-1"/>
          <w:sz w:val="24"/>
          <w:szCs w:val="24"/>
        </w:rPr>
        <w:t>S</w:t>
      </w:r>
    </w:p>
    <w:p w:rsidR="00E12945" w:rsidRDefault="00E12945">
      <w:pPr>
        <w:spacing w:line="200" w:lineRule="exact"/>
      </w:pPr>
    </w:p>
    <w:p w:rsidR="00E12945" w:rsidRDefault="00E12945">
      <w:pPr>
        <w:spacing w:before="2" w:line="220" w:lineRule="exact"/>
        <w:rPr>
          <w:sz w:val="22"/>
          <w:szCs w:val="22"/>
        </w:rPr>
      </w:pPr>
    </w:p>
    <w:p w:rsidR="00E12945" w:rsidRDefault="00A5145C">
      <w:pPr>
        <w:spacing w:before="34"/>
        <w:ind w:left="564"/>
        <w:rPr>
          <w:color w:val="000000"/>
          <w:spacing w:val="-4"/>
          <w:sz w:val="24"/>
          <w:szCs w:val="24"/>
        </w:rPr>
      </w:pPr>
      <w:r>
        <w:rPr>
          <w:color w:val="0E4193"/>
          <w:spacing w:val="-7"/>
          <w:sz w:val="24"/>
          <w:szCs w:val="24"/>
        </w:rPr>
        <w:t>Mo</w:t>
      </w:r>
      <w:r>
        <w:rPr>
          <w:color w:val="0E4193"/>
          <w:spacing w:val="-4"/>
          <w:sz w:val="24"/>
          <w:szCs w:val="24"/>
        </w:rPr>
        <w:t>t</w:t>
      </w:r>
      <w:r>
        <w:rPr>
          <w:color w:val="0E4193"/>
          <w:spacing w:val="-5"/>
          <w:sz w:val="24"/>
          <w:szCs w:val="24"/>
        </w:rPr>
        <w:t>h</w:t>
      </w:r>
      <w:r>
        <w:rPr>
          <w:color w:val="0E4193"/>
          <w:spacing w:val="-8"/>
          <w:sz w:val="24"/>
          <w:szCs w:val="24"/>
        </w:rPr>
        <w:t>e</w:t>
      </w:r>
      <w:r>
        <w:rPr>
          <w:color w:val="0E4193"/>
          <w:sz w:val="24"/>
          <w:szCs w:val="24"/>
        </w:rPr>
        <w:t>r</w:t>
      </w:r>
      <w:r>
        <w:rPr>
          <w:color w:val="0E4193"/>
          <w:spacing w:val="-13"/>
          <w:sz w:val="24"/>
          <w:szCs w:val="24"/>
        </w:rPr>
        <w:t xml:space="preserve"> </w:t>
      </w:r>
      <w:r>
        <w:rPr>
          <w:color w:val="0E4193"/>
          <w:spacing w:val="-4"/>
          <w:sz w:val="24"/>
          <w:szCs w:val="24"/>
        </w:rPr>
        <w:t>t</w:t>
      </w:r>
      <w:r>
        <w:rPr>
          <w:color w:val="0E4193"/>
          <w:spacing w:val="-7"/>
          <w:sz w:val="24"/>
          <w:szCs w:val="24"/>
        </w:rPr>
        <w:t>o</w:t>
      </w:r>
      <w:r>
        <w:rPr>
          <w:color w:val="0E4193"/>
          <w:spacing w:val="-5"/>
          <w:sz w:val="24"/>
          <w:szCs w:val="24"/>
        </w:rPr>
        <w:t>n</w:t>
      </w:r>
      <w:r>
        <w:rPr>
          <w:color w:val="0E4193"/>
          <w:spacing w:val="-7"/>
          <w:sz w:val="24"/>
          <w:szCs w:val="24"/>
        </w:rPr>
        <w:t>g</w:t>
      </w:r>
      <w:r>
        <w:rPr>
          <w:color w:val="0E4193"/>
          <w:spacing w:val="-5"/>
          <w:sz w:val="24"/>
          <w:szCs w:val="24"/>
        </w:rPr>
        <w:t>u</w:t>
      </w:r>
      <w:r>
        <w:rPr>
          <w:color w:val="0E4193"/>
          <w:spacing w:val="-6"/>
          <w:sz w:val="24"/>
          <w:szCs w:val="24"/>
        </w:rPr>
        <w:t>e</w:t>
      </w:r>
      <w:r>
        <w:rPr>
          <w:color w:val="0E4193"/>
          <w:sz w:val="24"/>
          <w:szCs w:val="24"/>
        </w:rPr>
        <w:t>(</w:t>
      </w:r>
      <w:r>
        <w:rPr>
          <w:color w:val="0E4193"/>
          <w:spacing w:val="-5"/>
          <w:sz w:val="24"/>
          <w:szCs w:val="24"/>
        </w:rPr>
        <w:t>s</w:t>
      </w:r>
      <w:r>
        <w:rPr>
          <w:color w:val="0E4193"/>
          <w:sz w:val="24"/>
          <w:szCs w:val="24"/>
        </w:rPr>
        <w:t xml:space="preserve">)   </w:t>
      </w:r>
      <w:r>
        <w:rPr>
          <w:color w:val="0E4193"/>
          <w:spacing w:val="3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-8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hm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8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i</w:t>
      </w:r>
    </w:p>
    <w:p w:rsidR="00344FC4" w:rsidRDefault="00344FC4">
      <w:pPr>
        <w:spacing w:before="34"/>
        <w:ind w:left="564"/>
        <w:rPr>
          <w:color w:val="000000"/>
          <w:spacing w:val="-4"/>
          <w:sz w:val="24"/>
          <w:szCs w:val="24"/>
        </w:rPr>
      </w:pPr>
    </w:p>
    <w:p w:rsidR="00344FC4" w:rsidRDefault="00344FC4">
      <w:pPr>
        <w:spacing w:before="34"/>
        <w:ind w:left="564"/>
        <w:rPr>
          <w:sz w:val="24"/>
          <w:szCs w:val="24"/>
        </w:rPr>
        <w:sectPr w:rsidR="00344FC4">
          <w:type w:val="continuous"/>
          <w:pgSz w:w="11920" w:h="16840"/>
          <w:pgMar w:top="1340" w:right="560" w:bottom="280" w:left="1260" w:header="720" w:footer="720" w:gutter="0"/>
          <w:cols w:space="720"/>
        </w:sectPr>
      </w:pPr>
    </w:p>
    <w:p w:rsidR="00E12945" w:rsidRDefault="00E12945">
      <w:pPr>
        <w:spacing w:before="1" w:line="160" w:lineRule="exact"/>
        <w:rPr>
          <w:sz w:val="17"/>
          <w:szCs w:val="17"/>
        </w:rPr>
      </w:pPr>
    </w:p>
    <w:p w:rsidR="00E12945" w:rsidRDefault="00B35C45" w:rsidP="00B35C45">
      <w:pPr>
        <w:spacing w:before="29" w:line="260" w:lineRule="exact"/>
      </w:pPr>
      <w:r>
        <w:t xml:space="preserve"> </w:t>
      </w:r>
    </w:p>
    <w:p w:rsidR="00E12945" w:rsidRDefault="00E12945">
      <w:pPr>
        <w:spacing w:line="200" w:lineRule="exact"/>
      </w:pPr>
    </w:p>
    <w:p w:rsidR="00E12945" w:rsidRDefault="00E12945">
      <w:pPr>
        <w:spacing w:line="200" w:lineRule="exact"/>
      </w:pPr>
    </w:p>
    <w:p w:rsidR="00E12945" w:rsidRDefault="00E12945">
      <w:pPr>
        <w:spacing w:before="18" w:line="220" w:lineRule="exact"/>
        <w:rPr>
          <w:sz w:val="22"/>
          <w:szCs w:val="22"/>
        </w:rPr>
      </w:pPr>
    </w:p>
    <w:p w:rsidR="0091631E" w:rsidRDefault="00A5145C" w:rsidP="008A0477">
      <w:pPr>
        <w:spacing w:before="34" w:line="276" w:lineRule="auto"/>
        <w:ind w:left="246"/>
        <w:rPr>
          <w:color w:val="0E4193"/>
          <w:sz w:val="24"/>
          <w:szCs w:val="24"/>
        </w:rPr>
      </w:pPr>
      <w:r>
        <w:rPr>
          <w:color w:val="0E4193"/>
          <w:spacing w:val="-6"/>
          <w:sz w:val="24"/>
          <w:szCs w:val="24"/>
        </w:rPr>
        <w:t>C</w:t>
      </w:r>
      <w:r w:rsidR="0091631E">
        <w:rPr>
          <w:color w:val="0E4193"/>
          <w:spacing w:val="-7"/>
          <w:sz w:val="24"/>
          <w:szCs w:val="24"/>
        </w:rPr>
        <w:t>OMMUNICATION SKILS</w:t>
      </w:r>
      <w:r>
        <w:rPr>
          <w:color w:val="0E4193"/>
          <w:sz w:val="24"/>
          <w:szCs w:val="24"/>
        </w:rPr>
        <w:t xml:space="preserve">  </w:t>
      </w:r>
    </w:p>
    <w:p w:rsidR="00E12945" w:rsidRPr="004312E7" w:rsidRDefault="00A5145C" w:rsidP="004312E7">
      <w:pPr>
        <w:spacing w:before="34" w:line="276" w:lineRule="auto"/>
        <w:ind w:left="246"/>
        <w:rPr>
          <w:color w:val="0E4193"/>
          <w:spacing w:val="39"/>
          <w:sz w:val="24"/>
          <w:szCs w:val="24"/>
        </w:rPr>
      </w:pPr>
      <w:r>
        <w:rPr>
          <w:color w:val="0E4193"/>
          <w:sz w:val="24"/>
          <w:szCs w:val="24"/>
        </w:rPr>
        <w:t xml:space="preserve"> </w:t>
      </w:r>
      <w:r>
        <w:rPr>
          <w:color w:val="0E4193"/>
          <w:spacing w:val="39"/>
          <w:sz w:val="24"/>
          <w:szCs w:val="24"/>
        </w:rPr>
        <w:t xml:space="preserve"> </w:t>
      </w:r>
      <w:r w:rsidR="004312E7">
        <w:rPr>
          <w:color w:val="0E4193"/>
          <w:spacing w:val="39"/>
          <w:sz w:val="24"/>
          <w:szCs w:val="24"/>
        </w:rPr>
        <w:t xml:space="preserve">                       </w:t>
      </w:r>
      <w:r w:rsidR="0091631E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P</w:t>
      </w:r>
      <w:r>
        <w:rPr>
          <w:color w:val="000000"/>
          <w:spacing w:val="-8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f</w:t>
      </w:r>
      <w:r>
        <w:rPr>
          <w:color w:val="000000"/>
          <w:spacing w:val="-7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k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w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6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>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pacing w:val="-6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d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En</w:t>
      </w:r>
      <w:r>
        <w:rPr>
          <w:color w:val="000000"/>
          <w:spacing w:val="-7"/>
          <w:sz w:val="24"/>
          <w:szCs w:val="24"/>
        </w:rPr>
        <w:t>gli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8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>g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pacing w:val="-6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>e</w:t>
      </w:r>
      <w:r>
        <w:rPr>
          <w:color w:val="000000"/>
          <w:sz w:val="24"/>
          <w:szCs w:val="24"/>
        </w:rPr>
        <w:t>.</w:t>
      </w:r>
    </w:p>
    <w:p w:rsidR="00E12945" w:rsidRDefault="00A5145C" w:rsidP="008A0477">
      <w:pPr>
        <w:spacing w:before="26" w:line="276" w:lineRule="auto"/>
        <w:ind w:left="2524"/>
        <w:jc w:val="center"/>
        <w:rPr>
          <w:sz w:val="24"/>
          <w:szCs w:val="24"/>
        </w:rPr>
      </w:pPr>
      <w:r>
        <w:rPr>
          <w:spacing w:val="-7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x</w:t>
      </w:r>
      <w:r>
        <w:rPr>
          <w:spacing w:val="-6"/>
          <w:position w:val="-1"/>
          <w:sz w:val="24"/>
          <w:szCs w:val="24"/>
        </w:rPr>
        <w:t>c</w:t>
      </w:r>
      <w:r>
        <w:rPr>
          <w:spacing w:val="-8"/>
          <w:position w:val="-1"/>
          <w:sz w:val="24"/>
          <w:szCs w:val="24"/>
        </w:rPr>
        <w:t>e</w:t>
      </w:r>
      <w:r>
        <w:rPr>
          <w:spacing w:val="-7"/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6"/>
          <w:position w:val="-1"/>
          <w:sz w:val="24"/>
          <w:szCs w:val="24"/>
        </w:rPr>
        <w:t>e</w:t>
      </w:r>
      <w:r>
        <w:rPr>
          <w:spacing w:val="-7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c</w:t>
      </w:r>
      <w:r>
        <w:rPr>
          <w:spacing w:val="-7"/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-7"/>
          <w:position w:val="-1"/>
          <w:sz w:val="24"/>
          <w:szCs w:val="24"/>
        </w:rPr>
        <w:t>m</w:t>
      </w:r>
      <w:r>
        <w:rPr>
          <w:spacing w:val="-5"/>
          <w:position w:val="-1"/>
          <w:sz w:val="24"/>
          <w:szCs w:val="24"/>
        </w:rPr>
        <w:t>u</w:t>
      </w:r>
      <w:r>
        <w:rPr>
          <w:spacing w:val="-7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6"/>
          <w:position w:val="-1"/>
          <w:sz w:val="24"/>
          <w:szCs w:val="24"/>
        </w:rPr>
        <w:t>c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7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w</w:t>
      </w:r>
      <w:r>
        <w:rPr>
          <w:spacing w:val="-8"/>
          <w:position w:val="-1"/>
          <w:sz w:val="24"/>
          <w:szCs w:val="24"/>
        </w:rPr>
        <w:t>r</w:t>
      </w:r>
      <w:r>
        <w:rPr>
          <w:spacing w:val="-7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t</w:t>
      </w:r>
      <w:r>
        <w:rPr>
          <w:spacing w:val="-7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sk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7"/>
          <w:position w:val="-1"/>
          <w:sz w:val="24"/>
          <w:szCs w:val="24"/>
        </w:rPr>
        <w:t>ll</w:t>
      </w:r>
      <w:r>
        <w:rPr>
          <w:position w:val="-1"/>
          <w:sz w:val="24"/>
          <w:szCs w:val="24"/>
        </w:rPr>
        <w:t>s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w</w:t>
      </w:r>
      <w:r>
        <w:rPr>
          <w:spacing w:val="-6"/>
          <w:position w:val="-1"/>
          <w:sz w:val="24"/>
          <w:szCs w:val="24"/>
        </w:rPr>
        <w:t>e</w:t>
      </w:r>
      <w:r>
        <w:rPr>
          <w:spacing w:val="-7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spacing w:val="-6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b</w:t>
      </w:r>
      <w:r>
        <w:rPr>
          <w:spacing w:val="-7"/>
          <w:position w:val="-1"/>
          <w:sz w:val="24"/>
          <w:szCs w:val="24"/>
        </w:rPr>
        <w:t>ili</w:t>
      </w:r>
      <w:r>
        <w:rPr>
          <w:spacing w:val="-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17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-10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x</w:t>
      </w:r>
      <w:r>
        <w:rPr>
          <w:spacing w:val="-7"/>
          <w:position w:val="-1"/>
          <w:sz w:val="24"/>
          <w:szCs w:val="24"/>
        </w:rPr>
        <w:t>p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8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t</w:t>
      </w:r>
      <w:r>
        <w:rPr>
          <w:spacing w:val="-5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8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x</w:t>
      </w:r>
      <w:r>
        <w:rPr>
          <w:spacing w:val="-4"/>
          <w:position w:val="-1"/>
          <w:sz w:val="24"/>
          <w:szCs w:val="24"/>
        </w:rPr>
        <w:t>t</w:t>
      </w:r>
      <w:r>
        <w:rPr>
          <w:color w:val="3F3A38"/>
          <w:position w:val="-1"/>
          <w:sz w:val="24"/>
          <w:szCs w:val="24"/>
        </w:rPr>
        <w:t>.</w:t>
      </w:r>
    </w:p>
    <w:p w:rsidR="00E12945" w:rsidRDefault="00E12945" w:rsidP="008A0477">
      <w:pPr>
        <w:spacing w:line="276" w:lineRule="auto"/>
        <w:jc w:val="center"/>
      </w:pPr>
    </w:p>
    <w:p w:rsidR="00E12945" w:rsidRDefault="00E12945" w:rsidP="008A0477">
      <w:pPr>
        <w:spacing w:line="276" w:lineRule="auto"/>
      </w:pPr>
    </w:p>
    <w:p w:rsidR="00E12945" w:rsidRDefault="00E12945" w:rsidP="008A0477">
      <w:pPr>
        <w:spacing w:line="276" w:lineRule="auto"/>
      </w:pPr>
    </w:p>
    <w:p w:rsidR="00E12945" w:rsidRPr="00B35C45" w:rsidRDefault="00E12945" w:rsidP="008A0477">
      <w:pPr>
        <w:spacing w:before="29" w:line="276" w:lineRule="auto"/>
        <w:ind w:right="7905"/>
        <w:rPr>
          <w:sz w:val="24"/>
          <w:szCs w:val="24"/>
        </w:rPr>
        <w:sectPr w:rsidR="00E12945" w:rsidRPr="00B35C45">
          <w:pgSz w:w="11920" w:h="16840"/>
          <w:pgMar w:top="1340" w:right="540" w:bottom="280" w:left="1160" w:header="1037" w:footer="568" w:gutter="0"/>
          <w:cols w:space="720"/>
        </w:sectPr>
      </w:pPr>
    </w:p>
    <w:p w:rsidR="00E12945" w:rsidRDefault="00A5145C" w:rsidP="004312E7">
      <w:pPr>
        <w:spacing w:line="276" w:lineRule="auto"/>
        <w:ind w:right="2"/>
        <w:rPr>
          <w:color w:val="0E4193"/>
          <w:sz w:val="24"/>
          <w:szCs w:val="24"/>
        </w:rPr>
      </w:pPr>
      <w:r>
        <w:rPr>
          <w:color w:val="0E4193"/>
          <w:spacing w:val="-7"/>
          <w:sz w:val="24"/>
          <w:szCs w:val="24"/>
        </w:rPr>
        <w:lastRenderedPageBreak/>
        <w:t>E</w:t>
      </w:r>
      <w:r>
        <w:rPr>
          <w:color w:val="0E4193"/>
          <w:spacing w:val="-5"/>
          <w:sz w:val="24"/>
          <w:szCs w:val="24"/>
        </w:rPr>
        <w:t>X</w:t>
      </w:r>
      <w:r>
        <w:rPr>
          <w:color w:val="0E4193"/>
          <w:spacing w:val="-8"/>
          <w:sz w:val="24"/>
          <w:szCs w:val="24"/>
        </w:rPr>
        <w:t>A</w:t>
      </w:r>
      <w:r>
        <w:rPr>
          <w:color w:val="0E4193"/>
          <w:spacing w:val="-5"/>
          <w:sz w:val="24"/>
          <w:szCs w:val="24"/>
        </w:rPr>
        <w:t>M</w:t>
      </w:r>
      <w:r>
        <w:rPr>
          <w:color w:val="0E4193"/>
          <w:sz w:val="24"/>
          <w:szCs w:val="24"/>
        </w:rPr>
        <w:t>S</w:t>
      </w:r>
      <w:r>
        <w:rPr>
          <w:color w:val="0E4193"/>
          <w:spacing w:val="-11"/>
          <w:sz w:val="24"/>
          <w:szCs w:val="24"/>
        </w:rPr>
        <w:t xml:space="preserve"> </w:t>
      </w:r>
      <w:r>
        <w:rPr>
          <w:color w:val="0E4193"/>
          <w:spacing w:val="-5"/>
          <w:sz w:val="24"/>
          <w:szCs w:val="24"/>
        </w:rPr>
        <w:t>Q</w:t>
      </w:r>
      <w:r>
        <w:rPr>
          <w:color w:val="0E4193"/>
          <w:spacing w:val="-8"/>
          <w:sz w:val="24"/>
          <w:szCs w:val="24"/>
        </w:rPr>
        <w:t>U</w:t>
      </w:r>
      <w:r>
        <w:rPr>
          <w:color w:val="0E4193"/>
          <w:spacing w:val="-3"/>
          <w:sz w:val="24"/>
          <w:szCs w:val="24"/>
        </w:rPr>
        <w:t>A</w:t>
      </w:r>
      <w:r>
        <w:rPr>
          <w:color w:val="0E4193"/>
          <w:spacing w:val="-7"/>
          <w:sz w:val="24"/>
          <w:szCs w:val="24"/>
        </w:rPr>
        <w:t>L</w:t>
      </w:r>
      <w:r>
        <w:rPr>
          <w:color w:val="0E4193"/>
          <w:spacing w:val="-8"/>
          <w:sz w:val="24"/>
          <w:szCs w:val="24"/>
        </w:rPr>
        <w:t>I</w:t>
      </w:r>
      <w:r>
        <w:rPr>
          <w:color w:val="0E4193"/>
          <w:spacing w:val="-4"/>
          <w:sz w:val="24"/>
          <w:szCs w:val="24"/>
        </w:rPr>
        <w:t>F</w:t>
      </w:r>
      <w:r>
        <w:rPr>
          <w:color w:val="0E4193"/>
          <w:spacing w:val="-10"/>
          <w:sz w:val="24"/>
          <w:szCs w:val="24"/>
        </w:rPr>
        <w:t>I</w:t>
      </w:r>
      <w:r>
        <w:rPr>
          <w:color w:val="0E4193"/>
          <w:spacing w:val="-5"/>
          <w:sz w:val="24"/>
          <w:szCs w:val="24"/>
        </w:rPr>
        <w:t>E</w:t>
      </w:r>
      <w:r>
        <w:rPr>
          <w:color w:val="0E4193"/>
          <w:sz w:val="24"/>
          <w:szCs w:val="24"/>
        </w:rPr>
        <w:t>D</w:t>
      </w:r>
      <w:r w:rsidR="0091631E">
        <w:rPr>
          <w:color w:val="0E4193"/>
          <w:sz w:val="24"/>
          <w:szCs w:val="24"/>
        </w:rPr>
        <w:t xml:space="preserve">    </w:t>
      </w:r>
    </w:p>
    <w:p w:rsidR="0091631E" w:rsidRDefault="0091631E" w:rsidP="008A0477">
      <w:pPr>
        <w:spacing w:line="276" w:lineRule="auto"/>
        <w:ind w:right="2"/>
        <w:rPr>
          <w:color w:val="0E4193"/>
          <w:sz w:val="24"/>
          <w:szCs w:val="24"/>
        </w:rPr>
      </w:pPr>
    </w:p>
    <w:p w:rsidR="0091631E" w:rsidRDefault="0091631E" w:rsidP="008A0477">
      <w:pPr>
        <w:spacing w:line="276" w:lineRule="auto"/>
        <w:ind w:right="2"/>
        <w:rPr>
          <w:color w:val="0E4193"/>
          <w:sz w:val="24"/>
          <w:szCs w:val="24"/>
        </w:rPr>
      </w:pPr>
    </w:p>
    <w:p w:rsidR="0091631E" w:rsidRDefault="0091631E" w:rsidP="008A0477">
      <w:pPr>
        <w:spacing w:line="276" w:lineRule="auto"/>
        <w:ind w:right="2"/>
        <w:rPr>
          <w:color w:val="0E4193"/>
          <w:sz w:val="24"/>
          <w:szCs w:val="24"/>
        </w:rPr>
      </w:pPr>
    </w:p>
    <w:p w:rsidR="004312E7" w:rsidRDefault="0091631E" w:rsidP="00F36A6F">
      <w:pPr>
        <w:spacing w:line="276" w:lineRule="auto"/>
        <w:ind w:right="2"/>
        <w:rPr>
          <w:color w:val="0E4193"/>
          <w:sz w:val="24"/>
          <w:szCs w:val="24"/>
        </w:rPr>
      </w:pPr>
      <w:r>
        <w:rPr>
          <w:color w:val="0E4193"/>
          <w:sz w:val="24"/>
          <w:szCs w:val="24"/>
        </w:rPr>
        <w:t>MANF</w:t>
      </w:r>
    </w:p>
    <w:p w:rsidR="004312E7" w:rsidRDefault="004312E7" w:rsidP="008A0477">
      <w:pPr>
        <w:spacing w:line="276" w:lineRule="auto"/>
        <w:ind w:right="2"/>
        <w:jc w:val="both"/>
        <w:rPr>
          <w:color w:val="0E4193"/>
          <w:sz w:val="24"/>
          <w:szCs w:val="24"/>
        </w:rPr>
      </w:pPr>
    </w:p>
    <w:p w:rsidR="004312E7" w:rsidRDefault="004312E7" w:rsidP="008A0477">
      <w:pPr>
        <w:spacing w:line="276" w:lineRule="auto"/>
        <w:ind w:right="2"/>
        <w:jc w:val="both"/>
        <w:rPr>
          <w:color w:val="0E4193"/>
          <w:sz w:val="24"/>
          <w:szCs w:val="24"/>
        </w:rPr>
      </w:pPr>
    </w:p>
    <w:p w:rsidR="0091631E" w:rsidRDefault="004312E7" w:rsidP="004312E7">
      <w:pPr>
        <w:spacing w:line="276" w:lineRule="auto"/>
        <w:ind w:right="2"/>
        <w:rPr>
          <w:color w:val="0E4193"/>
          <w:sz w:val="24"/>
          <w:szCs w:val="24"/>
        </w:rPr>
      </w:pPr>
      <w:r>
        <w:rPr>
          <w:color w:val="0E4193"/>
          <w:sz w:val="24"/>
          <w:szCs w:val="24"/>
        </w:rPr>
        <w:t>CONFERENCES</w:t>
      </w:r>
    </w:p>
    <w:p w:rsidR="008A0477" w:rsidRDefault="008A0477" w:rsidP="008A0477">
      <w:pPr>
        <w:spacing w:line="276" w:lineRule="auto"/>
        <w:ind w:right="2"/>
        <w:jc w:val="both"/>
        <w:rPr>
          <w:color w:val="0E4193"/>
          <w:sz w:val="24"/>
          <w:szCs w:val="24"/>
        </w:rPr>
      </w:pPr>
    </w:p>
    <w:p w:rsidR="00344FC4" w:rsidRPr="00857C11" w:rsidRDefault="008A0477" w:rsidP="00857C11">
      <w:pPr>
        <w:spacing w:line="276" w:lineRule="auto"/>
        <w:ind w:right="2"/>
        <w:jc w:val="both"/>
        <w:rPr>
          <w:color w:val="0E4193"/>
          <w:sz w:val="24"/>
          <w:szCs w:val="24"/>
        </w:rPr>
      </w:pPr>
      <w:r>
        <w:rPr>
          <w:color w:val="0E4193"/>
          <w:sz w:val="24"/>
          <w:szCs w:val="24"/>
        </w:rPr>
        <w:t xml:space="preserve">                                 </w:t>
      </w:r>
      <w:r w:rsidR="00A5145C" w:rsidRPr="00857C11">
        <w:rPr>
          <w:sz w:val="24"/>
          <w:szCs w:val="24"/>
        </w:rPr>
        <w:br w:type="column"/>
      </w:r>
    </w:p>
    <w:p w:rsidR="00E12945" w:rsidRPr="004312E7" w:rsidRDefault="008A0477" w:rsidP="008A0477">
      <w:pPr>
        <w:spacing w:line="276" w:lineRule="auto"/>
      </w:pPr>
      <w:r>
        <w:rPr>
          <w:color w:val="3F3A38"/>
          <w:spacing w:val="-11"/>
          <w:sz w:val="24"/>
          <w:szCs w:val="24"/>
        </w:rPr>
        <w:t xml:space="preserve"> </w:t>
      </w:r>
      <w:r w:rsidR="00A5145C">
        <w:rPr>
          <w:color w:val="3F3A38"/>
          <w:spacing w:val="-11"/>
          <w:sz w:val="24"/>
          <w:szCs w:val="24"/>
        </w:rPr>
        <w:t>S</w:t>
      </w:r>
      <w:r w:rsidR="00A5145C">
        <w:rPr>
          <w:color w:val="3F3A38"/>
          <w:spacing w:val="-7"/>
          <w:sz w:val="24"/>
          <w:szCs w:val="24"/>
        </w:rPr>
        <w:t>t</w:t>
      </w:r>
      <w:r w:rsidR="00A5145C">
        <w:rPr>
          <w:color w:val="3F3A38"/>
          <w:spacing w:val="-6"/>
          <w:sz w:val="24"/>
          <w:szCs w:val="24"/>
        </w:rPr>
        <w:t>a</w:t>
      </w:r>
      <w:r w:rsidR="00A5145C">
        <w:rPr>
          <w:color w:val="3F3A38"/>
          <w:spacing w:val="-4"/>
          <w:sz w:val="24"/>
          <w:szCs w:val="24"/>
        </w:rPr>
        <w:t>t</w:t>
      </w:r>
      <w:r w:rsidR="00A5145C">
        <w:rPr>
          <w:color w:val="3F3A38"/>
          <w:sz w:val="24"/>
          <w:szCs w:val="24"/>
        </w:rPr>
        <w:t>e</w:t>
      </w:r>
      <w:r w:rsidR="00A5145C">
        <w:rPr>
          <w:color w:val="3F3A38"/>
          <w:spacing w:val="-13"/>
          <w:sz w:val="24"/>
          <w:szCs w:val="24"/>
        </w:rPr>
        <w:t xml:space="preserve"> </w:t>
      </w:r>
      <w:r w:rsidR="00A5145C">
        <w:rPr>
          <w:color w:val="3F3A38"/>
          <w:spacing w:val="-7"/>
          <w:sz w:val="24"/>
          <w:szCs w:val="24"/>
        </w:rPr>
        <w:t>El</w:t>
      </w:r>
      <w:r w:rsidR="00A5145C">
        <w:rPr>
          <w:color w:val="3F3A38"/>
          <w:spacing w:val="-4"/>
          <w:sz w:val="24"/>
          <w:szCs w:val="24"/>
        </w:rPr>
        <w:t>i</w:t>
      </w:r>
      <w:r w:rsidR="00A5145C">
        <w:rPr>
          <w:color w:val="3F3A38"/>
          <w:spacing w:val="-7"/>
          <w:sz w:val="24"/>
          <w:szCs w:val="24"/>
        </w:rPr>
        <w:t>g</w:t>
      </w:r>
      <w:r w:rsidR="00A5145C">
        <w:rPr>
          <w:color w:val="3F3A38"/>
          <w:spacing w:val="-4"/>
          <w:sz w:val="24"/>
          <w:szCs w:val="24"/>
        </w:rPr>
        <w:t>i</w:t>
      </w:r>
      <w:r w:rsidR="00A5145C">
        <w:rPr>
          <w:color w:val="3F3A38"/>
          <w:spacing w:val="-7"/>
          <w:sz w:val="24"/>
          <w:szCs w:val="24"/>
        </w:rPr>
        <w:t>bil</w:t>
      </w:r>
      <w:r w:rsidR="00A5145C">
        <w:rPr>
          <w:color w:val="3F3A38"/>
          <w:spacing w:val="-4"/>
          <w:sz w:val="24"/>
          <w:szCs w:val="24"/>
        </w:rPr>
        <w:t>i</w:t>
      </w:r>
      <w:r w:rsidR="00A5145C">
        <w:rPr>
          <w:color w:val="3F3A38"/>
          <w:spacing w:val="-2"/>
          <w:sz w:val="24"/>
          <w:szCs w:val="24"/>
        </w:rPr>
        <w:t>t</w:t>
      </w:r>
      <w:r w:rsidR="00A5145C">
        <w:rPr>
          <w:color w:val="3F3A38"/>
          <w:sz w:val="24"/>
          <w:szCs w:val="24"/>
        </w:rPr>
        <w:t>y</w:t>
      </w:r>
      <w:r w:rsidR="00A5145C">
        <w:rPr>
          <w:color w:val="3F3A38"/>
          <w:spacing w:val="-22"/>
          <w:sz w:val="24"/>
          <w:szCs w:val="24"/>
        </w:rPr>
        <w:t xml:space="preserve"> T</w:t>
      </w:r>
      <w:r w:rsidR="00A5145C">
        <w:rPr>
          <w:color w:val="3F3A38"/>
          <w:spacing w:val="-6"/>
          <w:sz w:val="24"/>
          <w:szCs w:val="24"/>
        </w:rPr>
        <w:t>e</w:t>
      </w:r>
      <w:r w:rsidR="00A5145C">
        <w:rPr>
          <w:color w:val="3F3A38"/>
          <w:spacing w:val="-7"/>
          <w:sz w:val="24"/>
          <w:szCs w:val="24"/>
        </w:rPr>
        <w:t>s</w:t>
      </w:r>
      <w:r w:rsidR="00A5145C">
        <w:rPr>
          <w:color w:val="3F3A38"/>
          <w:sz w:val="24"/>
          <w:szCs w:val="24"/>
        </w:rPr>
        <w:t>t</w:t>
      </w:r>
      <w:r w:rsidR="00A5145C">
        <w:rPr>
          <w:color w:val="3F3A38"/>
          <w:spacing w:val="-12"/>
          <w:sz w:val="24"/>
          <w:szCs w:val="24"/>
        </w:rPr>
        <w:t xml:space="preserve"> </w:t>
      </w:r>
      <w:r w:rsidR="00A5145C">
        <w:rPr>
          <w:color w:val="3F3A38"/>
          <w:sz w:val="24"/>
          <w:szCs w:val="24"/>
        </w:rPr>
        <w:t>(</w:t>
      </w:r>
      <w:r w:rsidR="00A5145C">
        <w:rPr>
          <w:color w:val="3F3A38"/>
          <w:spacing w:val="-6"/>
          <w:sz w:val="24"/>
          <w:szCs w:val="24"/>
        </w:rPr>
        <w:t>S</w:t>
      </w:r>
      <w:r w:rsidR="00A5145C">
        <w:rPr>
          <w:color w:val="3F3A38"/>
          <w:spacing w:val="-5"/>
          <w:sz w:val="24"/>
          <w:szCs w:val="24"/>
        </w:rPr>
        <w:t>ET</w:t>
      </w:r>
      <w:r w:rsidR="00A5145C">
        <w:rPr>
          <w:color w:val="3F3A38"/>
          <w:sz w:val="24"/>
          <w:szCs w:val="24"/>
        </w:rPr>
        <w:t>)</w:t>
      </w:r>
    </w:p>
    <w:p w:rsidR="0091631E" w:rsidRDefault="0091631E" w:rsidP="008A0477">
      <w:pPr>
        <w:spacing w:line="276" w:lineRule="auto"/>
        <w:rPr>
          <w:sz w:val="24"/>
          <w:szCs w:val="24"/>
        </w:rPr>
      </w:pPr>
    </w:p>
    <w:p w:rsidR="0091631E" w:rsidRDefault="0091631E" w:rsidP="008A0477">
      <w:pPr>
        <w:spacing w:line="276" w:lineRule="auto"/>
        <w:rPr>
          <w:sz w:val="24"/>
          <w:szCs w:val="24"/>
        </w:rPr>
      </w:pPr>
    </w:p>
    <w:p w:rsidR="0091631E" w:rsidRDefault="008A0477" w:rsidP="008A0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631E">
        <w:rPr>
          <w:sz w:val="24"/>
          <w:szCs w:val="24"/>
        </w:rPr>
        <w:t>Senior Research Fellow</w:t>
      </w:r>
    </w:p>
    <w:p w:rsidR="008A0477" w:rsidRDefault="008A0477" w:rsidP="008A0477">
      <w:pPr>
        <w:spacing w:line="276" w:lineRule="auto"/>
        <w:rPr>
          <w:sz w:val="24"/>
          <w:szCs w:val="24"/>
        </w:rPr>
      </w:pPr>
    </w:p>
    <w:p w:rsidR="00F36A6F" w:rsidRDefault="00F36A6F" w:rsidP="008A0477">
      <w:pPr>
        <w:spacing w:line="276" w:lineRule="auto"/>
        <w:rPr>
          <w:sz w:val="24"/>
          <w:szCs w:val="24"/>
        </w:rPr>
      </w:pPr>
    </w:p>
    <w:p w:rsidR="004312E7" w:rsidRDefault="004312E7" w:rsidP="008A0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Participated</w:t>
      </w:r>
      <w:r w:rsidR="00743771">
        <w:rPr>
          <w:sz w:val="24"/>
          <w:szCs w:val="24"/>
        </w:rPr>
        <w:t xml:space="preserve"> and </w:t>
      </w:r>
      <w:r w:rsidR="00857C11">
        <w:rPr>
          <w:sz w:val="24"/>
          <w:szCs w:val="24"/>
        </w:rPr>
        <w:t>presented</w:t>
      </w:r>
      <w:r w:rsidR="00743771">
        <w:rPr>
          <w:sz w:val="24"/>
          <w:szCs w:val="24"/>
        </w:rPr>
        <w:t xml:space="preserve"> various Papers in</w:t>
      </w:r>
      <w:r>
        <w:rPr>
          <w:sz w:val="24"/>
          <w:szCs w:val="24"/>
        </w:rPr>
        <w:t xml:space="preserve"> </w:t>
      </w:r>
      <w:r w:rsidR="00743771">
        <w:rPr>
          <w:sz w:val="24"/>
          <w:szCs w:val="24"/>
        </w:rPr>
        <w:t>National and International Conferences and Seminars</w:t>
      </w:r>
    </w:p>
    <w:p w:rsidR="004312E7" w:rsidRDefault="004312E7" w:rsidP="008A0477">
      <w:pPr>
        <w:spacing w:line="276" w:lineRule="auto"/>
        <w:rPr>
          <w:sz w:val="24"/>
          <w:szCs w:val="24"/>
        </w:rPr>
      </w:pPr>
    </w:p>
    <w:p w:rsidR="008A0477" w:rsidRDefault="008A0477" w:rsidP="00857C11">
      <w:pPr>
        <w:rPr>
          <w:color w:val="3F3A38"/>
          <w:spacing w:val="-7"/>
          <w:sz w:val="24"/>
          <w:szCs w:val="24"/>
        </w:rPr>
      </w:pPr>
    </w:p>
    <w:p w:rsidR="00E12945" w:rsidRDefault="00A5145C">
      <w:pPr>
        <w:ind w:left="1541"/>
        <w:rPr>
          <w:sz w:val="24"/>
          <w:szCs w:val="24"/>
        </w:rPr>
      </w:pPr>
      <w:r>
        <w:rPr>
          <w:color w:val="3F3A38"/>
          <w:spacing w:val="-7"/>
          <w:sz w:val="24"/>
          <w:szCs w:val="24"/>
        </w:rPr>
        <w:t>*</w:t>
      </w:r>
      <w:r>
        <w:rPr>
          <w:color w:val="3F3A38"/>
          <w:spacing w:val="-5"/>
          <w:sz w:val="24"/>
          <w:szCs w:val="24"/>
        </w:rPr>
        <w:t>*</w:t>
      </w:r>
      <w:r>
        <w:rPr>
          <w:color w:val="3F3A38"/>
          <w:spacing w:val="-7"/>
          <w:sz w:val="24"/>
          <w:szCs w:val="24"/>
        </w:rPr>
        <w:t>*</w:t>
      </w:r>
      <w:r>
        <w:rPr>
          <w:color w:val="3F3A38"/>
          <w:spacing w:val="-5"/>
          <w:sz w:val="24"/>
          <w:szCs w:val="24"/>
        </w:rPr>
        <w:t>*</w:t>
      </w:r>
      <w:r>
        <w:rPr>
          <w:color w:val="3F3A38"/>
          <w:spacing w:val="-7"/>
          <w:sz w:val="24"/>
          <w:szCs w:val="24"/>
        </w:rPr>
        <w:t>*</w:t>
      </w:r>
      <w:r>
        <w:rPr>
          <w:color w:val="3F3A38"/>
          <w:spacing w:val="-5"/>
          <w:sz w:val="24"/>
          <w:szCs w:val="24"/>
        </w:rPr>
        <w:t>*</w:t>
      </w:r>
      <w:r>
        <w:rPr>
          <w:color w:val="3F3A38"/>
          <w:spacing w:val="-7"/>
          <w:sz w:val="24"/>
          <w:szCs w:val="24"/>
        </w:rPr>
        <w:t>*</w:t>
      </w:r>
      <w:r>
        <w:rPr>
          <w:color w:val="3F3A38"/>
          <w:spacing w:val="-5"/>
          <w:sz w:val="24"/>
          <w:szCs w:val="24"/>
        </w:rPr>
        <w:t>*</w:t>
      </w:r>
      <w:r>
        <w:rPr>
          <w:color w:val="3F3A38"/>
          <w:spacing w:val="-7"/>
          <w:sz w:val="24"/>
          <w:szCs w:val="24"/>
        </w:rPr>
        <w:t>*</w:t>
      </w:r>
      <w:r>
        <w:rPr>
          <w:color w:val="3F3A38"/>
          <w:spacing w:val="-5"/>
          <w:sz w:val="24"/>
          <w:szCs w:val="24"/>
        </w:rPr>
        <w:t>*</w:t>
      </w:r>
      <w:r>
        <w:rPr>
          <w:color w:val="3F3A38"/>
          <w:spacing w:val="-7"/>
          <w:sz w:val="24"/>
          <w:szCs w:val="24"/>
        </w:rPr>
        <w:t>*</w:t>
      </w:r>
      <w:r>
        <w:rPr>
          <w:color w:val="3F3A38"/>
          <w:spacing w:val="-5"/>
          <w:sz w:val="24"/>
          <w:szCs w:val="24"/>
        </w:rPr>
        <w:t>*</w:t>
      </w:r>
      <w:r>
        <w:rPr>
          <w:color w:val="3F3A38"/>
          <w:spacing w:val="-7"/>
          <w:sz w:val="24"/>
          <w:szCs w:val="24"/>
        </w:rPr>
        <w:t>*</w:t>
      </w:r>
      <w:r>
        <w:rPr>
          <w:color w:val="3F3A38"/>
          <w:spacing w:val="-5"/>
          <w:sz w:val="24"/>
          <w:szCs w:val="24"/>
        </w:rPr>
        <w:t>*</w:t>
      </w:r>
      <w:r>
        <w:rPr>
          <w:color w:val="3F3A38"/>
          <w:sz w:val="24"/>
          <w:szCs w:val="24"/>
        </w:rPr>
        <w:t>*</w:t>
      </w:r>
    </w:p>
    <w:sectPr w:rsidR="00E12945" w:rsidSect="00E12945">
      <w:type w:val="continuous"/>
      <w:pgSz w:w="11920" w:h="16840"/>
      <w:pgMar w:top="1340" w:right="540" w:bottom="280" w:left="1160" w:header="720" w:footer="720" w:gutter="0"/>
      <w:cols w:num="2" w:space="720" w:equalWidth="0">
        <w:col w:w="2203" w:space="278"/>
        <w:col w:w="77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7D" w:rsidRDefault="0002217D" w:rsidP="00E12945">
      <w:r>
        <w:separator/>
      </w:r>
    </w:p>
  </w:endnote>
  <w:endnote w:type="continuationSeparator" w:id="1">
    <w:p w:rsidR="0002217D" w:rsidRDefault="0002217D" w:rsidP="00E1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45" w:rsidRDefault="00DE7182">
    <w:pPr>
      <w:spacing w:line="200" w:lineRule="exact"/>
    </w:pPr>
    <w:r w:rsidRPr="00DE7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3pt;margin-top:802.5pt;width:31.2pt;height:8.95pt;z-index:-251657728;mso-position-horizontal-relative:page;mso-position-vertical-relative:page" filled="f" stroked="f">
          <v:textbox inset="0,0,0,0">
            <w:txbxContent>
              <w:p w:rsidR="00E12945" w:rsidRDefault="00A5145C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1593CA"/>
                    <w:spacing w:val="-6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color w:val="1593CA"/>
                    <w:spacing w:val="-5"/>
                    <w:sz w:val="14"/>
                    <w:szCs w:val="14"/>
                  </w:rPr>
                  <w:t>ag</w:t>
                </w:r>
                <w:r>
                  <w:rPr>
                    <w:rFonts w:ascii="Arial" w:eastAsia="Arial" w:hAnsi="Arial" w:cs="Arial"/>
                    <w:color w:val="1593CA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1593CA"/>
                    <w:spacing w:val="-14"/>
                    <w:sz w:val="14"/>
                    <w:szCs w:val="14"/>
                  </w:rPr>
                  <w:t xml:space="preserve"> </w:t>
                </w:r>
                <w:r w:rsidR="00DE7182">
                  <w:fldChar w:fldCharType="begin"/>
                </w:r>
                <w:r>
                  <w:rPr>
                    <w:rFonts w:ascii="Arial" w:eastAsia="Arial" w:hAnsi="Arial" w:cs="Arial"/>
                    <w:color w:val="1593CA"/>
                    <w:sz w:val="14"/>
                    <w:szCs w:val="14"/>
                  </w:rPr>
                  <w:instrText xml:space="preserve"> PAGE </w:instrText>
                </w:r>
                <w:r w:rsidR="00DE7182">
                  <w:fldChar w:fldCharType="separate"/>
                </w:r>
                <w:r w:rsidR="006F384E">
                  <w:rPr>
                    <w:rFonts w:ascii="Arial" w:eastAsia="Arial" w:hAnsi="Arial" w:cs="Arial"/>
                    <w:noProof/>
                    <w:color w:val="1593CA"/>
                    <w:sz w:val="14"/>
                    <w:szCs w:val="14"/>
                  </w:rPr>
                  <w:t>2</w:t>
                </w:r>
                <w:r w:rsidR="00DE7182">
                  <w:fldChar w:fldCharType="end"/>
                </w:r>
                <w:r>
                  <w:rPr>
                    <w:rFonts w:ascii="Arial" w:eastAsia="Arial" w:hAnsi="Arial" w:cs="Arial"/>
                    <w:color w:val="1593CA"/>
                    <w:spacing w:val="-1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A"/>
                    <w:sz w:val="14"/>
                    <w:szCs w:val="14"/>
                  </w:rPr>
                  <w:t>/</w:t>
                </w:r>
                <w:r>
                  <w:rPr>
                    <w:rFonts w:ascii="Arial" w:eastAsia="Arial" w:hAnsi="Arial" w:cs="Arial"/>
                    <w:color w:val="1593CA"/>
                    <w:spacing w:val="-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A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7D" w:rsidRDefault="0002217D" w:rsidP="00E12945">
      <w:r>
        <w:separator/>
      </w:r>
    </w:p>
  </w:footnote>
  <w:footnote w:type="continuationSeparator" w:id="1">
    <w:p w:rsidR="0002217D" w:rsidRDefault="0002217D" w:rsidP="00E1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45" w:rsidRDefault="00DE7182">
    <w:pPr>
      <w:spacing w:line="200" w:lineRule="exact"/>
    </w:pPr>
    <w:r w:rsidRPr="00DE71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8pt;margin-top:50.85pt;width:108.8pt;height:17.95pt;z-index:-251659776;mso-position-horizontal-relative:page;mso-position-vertical-relative:page" filled="f" stroked="f">
          <v:textbox inset="0,0,0,0">
            <w:txbxContent>
              <w:p w:rsidR="00E12945" w:rsidRDefault="00A5145C">
                <w:pPr>
                  <w:spacing w:line="340" w:lineRule="exact"/>
                  <w:ind w:left="20" w:right="-48"/>
                  <w:rPr>
                    <w:sz w:val="32"/>
                    <w:szCs w:val="32"/>
                  </w:rPr>
                </w:pPr>
                <w:r>
                  <w:rPr>
                    <w:color w:val="00AF4F"/>
                    <w:spacing w:val="-6"/>
                    <w:w w:val="99"/>
                    <w:sz w:val="32"/>
                    <w:szCs w:val="32"/>
                  </w:rPr>
                  <w:t>C</w:t>
                </w:r>
                <w:r>
                  <w:rPr>
                    <w:color w:val="00AF4F"/>
                    <w:spacing w:val="-4"/>
                    <w:w w:val="99"/>
                    <w:sz w:val="32"/>
                    <w:szCs w:val="32"/>
                  </w:rPr>
                  <w:t>u</w:t>
                </w:r>
                <w:r>
                  <w:rPr>
                    <w:color w:val="00AF4F"/>
                    <w:spacing w:val="-5"/>
                    <w:w w:val="99"/>
                    <w:sz w:val="32"/>
                    <w:szCs w:val="32"/>
                  </w:rPr>
                  <w:t>rr</w:t>
                </w:r>
                <w:r>
                  <w:rPr>
                    <w:color w:val="00AF4F"/>
                    <w:spacing w:val="-7"/>
                    <w:w w:val="99"/>
                    <w:sz w:val="32"/>
                    <w:szCs w:val="32"/>
                  </w:rPr>
                  <w:t>i</w:t>
                </w:r>
                <w:r>
                  <w:rPr>
                    <w:color w:val="00AF4F"/>
                    <w:spacing w:val="-5"/>
                    <w:w w:val="99"/>
                    <w:sz w:val="32"/>
                    <w:szCs w:val="32"/>
                  </w:rPr>
                  <w:t>c</w:t>
                </w:r>
                <w:r>
                  <w:rPr>
                    <w:color w:val="00AF4F"/>
                    <w:spacing w:val="-6"/>
                    <w:w w:val="99"/>
                    <w:sz w:val="32"/>
                    <w:szCs w:val="32"/>
                  </w:rPr>
                  <w:t>u</w:t>
                </w:r>
                <w:r>
                  <w:rPr>
                    <w:color w:val="00AF4F"/>
                    <w:spacing w:val="-7"/>
                    <w:w w:val="99"/>
                    <w:sz w:val="32"/>
                    <w:szCs w:val="32"/>
                  </w:rPr>
                  <w:t>l</w:t>
                </w:r>
                <w:r>
                  <w:rPr>
                    <w:color w:val="00AF4F"/>
                    <w:spacing w:val="-1"/>
                    <w:w w:val="99"/>
                    <w:sz w:val="32"/>
                    <w:szCs w:val="32"/>
                  </w:rPr>
                  <w:t>u</w:t>
                </w:r>
                <w:r>
                  <w:rPr>
                    <w:color w:val="00AF4F"/>
                    <w:w w:val="99"/>
                    <w:sz w:val="32"/>
                    <w:szCs w:val="32"/>
                  </w:rPr>
                  <w:t>m</w:t>
                </w:r>
                <w:r>
                  <w:rPr>
                    <w:color w:val="00AF4F"/>
                    <w:spacing w:val="-19"/>
                    <w:w w:val="99"/>
                    <w:sz w:val="32"/>
                    <w:szCs w:val="32"/>
                  </w:rPr>
                  <w:t xml:space="preserve"> </w:t>
                </w:r>
                <w:r>
                  <w:rPr>
                    <w:color w:val="00AF4F"/>
                    <w:spacing w:val="-24"/>
                    <w:sz w:val="32"/>
                    <w:szCs w:val="32"/>
                  </w:rPr>
                  <w:t>V</w:t>
                </w:r>
                <w:r>
                  <w:rPr>
                    <w:color w:val="00AF4F"/>
                    <w:spacing w:val="-4"/>
                    <w:sz w:val="32"/>
                    <w:szCs w:val="32"/>
                  </w:rPr>
                  <w:t>it</w:t>
                </w:r>
                <w:r>
                  <w:rPr>
                    <w:color w:val="00AF4F"/>
                    <w:spacing w:val="-7"/>
                    <w:sz w:val="32"/>
                    <w:szCs w:val="32"/>
                  </w:rPr>
                  <w:t>a</w:t>
                </w:r>
                <w:r>
                  <w:rPr>
                    <w:color w:val="00AF4F"/>
                    <w:sz w:val="32"/>
                    <w:szCs w:val="32"/>
                  </w:rPr>
                  <w:t>e</w:t>
                </w:r>
              </w:p>
            </w:txbxContent>
          </v:textbox>
          <w10:wrap anchorx="page" anchory="page"/>
        </v:shape>
      </w:pict>
    </w:r>
    <w:r w:rsidRPr="00DE7182">
      <w:pict>
        <v:shape id="_x0000_s1026" type="#_x0000_t202" style="position:absolute;margin-left:457.75pt;margin-top:50.85pt;width:103.55pt;height:17.95pt;z-index:-251658752;mso-position-horizontal-relative:page;mso-position-vertical-relative:page" filled="f" stroked="f">
          <v:textbox inset="0,0,0,0">
            <w:txbxContent>
              <w:p w:rsidR="00E12945" w:rsidRDefault="00A5145C">
                <w:pPr>
                  <w:spacing w:line="340" w:lineRule="exact"/>
                  <w:ind w:left="20" w:right="-48"/>
                  <w:rPr>
                    <w:sz w:val="32"/>
                    <w:szCs w:val="32"/>
                  </w:rPr>
                </w:pPr>
                <w:r>
                  <w:rPr>
                    <w:color w:val="00AF4F"/>
                    <w:spacing w:val="-8"/>
                    <w:sz w:val="32"/>
                    <w:szCs w:val="32"/>
                  </w:rPr>
                  <w:t>M</w:t>
                </w:r>
                <w:r>
                  <w:rPr>
                    <w:color w:val="00AF4F"/>
                    <w:sz w:val="32"/>
                    <w:szCs w:val="32"/>
                  </w:rPr>
                  <w:t>s</w:t>
                </w:r>
                <w:r>
                  <w:rPr>
                    <w:color w:val="00AF4F"/>
                    <w:spacing w:val="-13"/>
                    <w:sz w:val="32"/>
                    <w:szCs w:val="32"/>
                  </w:rPr>
                  <w:t xml:space="preserve"> </w:t>
                </w:r>
                <w:r>
                  <w:rPr>
                    <w:color w:val="00AF4F"/>
                    <w:spacing w:val="-6"/>
                    <w:sz w:val="32"/>
                    <w:szCs w:val="32"/>
                  </w:rPr>
                  <w:t>B</w:t>
                </w:r>
                <w:r>
                  <w:rPr>
                    <w:color w:val="00AF4F"/>
                    <w:spacing w:val="-4"/>
                    <w:sz w:val="32"/>
                    <w:szCs w:val="32"/>
                  </w:rPr>
                  <w:t>i</w:t>
                </w:r>
                <w:r>
                  <w:rPr>
                    <w:color w:val="00AF4F"/>
                    <w:spacing w:val="-7"/>
                    <w:sz w:val="32"/>
                    <w:szCs w:val="32"/>
                  </w:rPr>
                  <w:t>l</w:t>
                </w:r>
                <w:r>
                  <w:rPr>
                    <w:color w:val="00AF4F"/>
                    <w:spacing w:val="-6"/>
                    <w:sz w:val="32"/>
                    <w:szCs w:val="32"/>
                  </w:rPr>
                  <w:t>q</w:t>
                </w:r>
                <w:r>
                  <w:rPr>
                    <w:color w:val="00AF4F"/>
                    <w:spacing w:val="-4"/>
                    <w:sz w:val="32"/>
                    <w:szCs w:val="32"/>
                  </w:rPr>
                  <w:t>u</w:t>
                </w:r>
                <w:r>
                  <w:rPr>
                    <w:color w:val="00AF4F"/>
                    <w:spacing w:val="-7"/>
                    <w:sz w:val="32"/>
                    <w:szCs w:val="32"/>
                  </w:rPr>
                  <w:t>e</w:t>
                </w:r>
                <w:r>
                  <w:rPr>
                    <w:color w:val="00AF4F"/>
                    <w:spacing w:val="-5"/>
                    <w:sz w:val="32"/>
                    <w:szCs w:val="32"/>
                  </w:rPr>
                  <w:t>e</w:t>
                </w:r>
                <w:r>
                  <w:rPr>
                    <w:color w:val="00AF4F"/>
                    <w:sz w:val="32"/>
                    <w:szCs w:val="32"/>
                  </w:rPr>
                  <w:t>s</w:t>
                </w:r>
                <w:r>
                  <w:rPr>
                    <w:color w:val="00AF4F"/>
                    <w:spacing w:val="-21"/>
                    <w:sz w:val="32"/>
                    <w:szCs w:val="32"/>
                  </w:rPr>
                  <w:t xml:space="preserve"> </w:t>
                </w:r>
                <w:r>
                  <w:rPr>
                    <w:color w:val="00AF4F"/>
                    <w:spacing w:val="-4"/>
                    <w:sz w:val="32"/>
                    <w:szCs w:val="32"/>
                  </w:rPr>
                  <w:t>J</w:t>
                </w:r>
                <w:r>
                  <w:rPr>
                    <w:color w:val="00AF4F"/>
                    <w:spacing w:val="-7"/>
                    <w:sz w:val="32"/>
                    <w:szCs w:val="32"/>
                  </w:rPr>
                  <w:t>a</w:t>
                </w:r>
                <w:r>
                  <w:rPr>
                    <w:color w:val="00AF4F"/>
                    <w:sz w:val="32"/>
                    <w:szCs w:val="32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41FE"/>
    <w:multiLevelType w:val="multilevel"/>
    <w:tmpl w:val="337E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12945"/>
    <w:rsid w:val="0002217D"/>
    <w:rsid w:val="00143043"/>
    <w:rsid w:val="001E760A"/>
    <w:rsid w:val="002904E1"/>
    <w:rsid w:val="002D6765"/>
    <w:rsid w:val="00344FC4"/>
    <w:rsid w:val="003541CD"/>
    <w:rsid w:val="003A7D26"/>
    <w:rsid w:val="004114CE"/>
    <w:rsid w:val="004312E7"/>
    <w:rsid w:val="00441F1C"/>
    <w:rsid w:val="00480F02"/>
    <w:rsid w:val="005722D9"/>
    <w:rsid w:val="006B2C12"/>
    <w:rsid w:val="006F384E"/>
    <w:rsid w:val="00743771"/>
    <w:rsid w:val="00761307"/>
    <w:rsid w:val="007B3D94"/>
    <w:rsid w:val="00857C11"/>
    <w:rsid w:val="008605FA"/>
    <w:rsid w:val="008A0477"/>
    <w:rsid w:val="008F27E2"/>
    <w:rsid w:val="0091631E"/>
    <w:rsid w:val="00940890"/>
    <w:rsid w:val="00975427"/>
    <w:rsid w:val="009F7604"/>
    <w:rsid w:val="00A5145C"/>
    <w:rsid w:val="00AC29AD"/>
    <w:rsid w:val="00B35C45"/>
    <w:rsid w:val="00BD5DCB"/>
    <w:rsid w:val="00C24703"/>
    <w:rsid w:val="00C27EE6"/>
    <w:rsid w:val="00C51086"/>
    <w:rsid w:val="00D666FC"/>
    <w:rsid w:val="00DE7182"/>
    <w:rsid w:val="00E12945"/>
    <w:rsid w:val="00F36A6F"/>
    <w:rsid w:val="00F677AE"/>
    <w:rsid w:val="00F8485C"/>
    <w:rsid w:val="00FA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6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ilqueesshah@uok.edu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ilquees.smvdu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Bilquees</dc:creator>
  <cp:lastModifiedBy>HP</cp:lastModifiedBy>
  <cp:revision>2</cp:revision>
  <dcterms:created xsi:type="dcterms:W3CDTF">2025-04-11T06:56:00Z</dcterms:created>
  <dcterms:modified xsi:type="dcterms:W3CDTF">2025-04-11T06:56:00Z</dcterms:modified>
</cp:coreProperties>
</file>